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CEC2" w14:textId="77777777" w:rsidR="00F67351" w:rsidRPr="00465CC1" w:rsidRDefault="00543127" w:rsidP="00CD5F77">
      <w:pPr>
        <w:tabs>
          <w:tab w:val="left" w:pos="0"/>
          <w:tab w:val="left" w:pos="720"/>
          <w:tab w:val="left" w:pos="1440"/>
          <w:tab w:val="left" w:pos="2160"/>
          <w:tab w:val="left" w:pos="2880"/>
          <w:tab w:val="left" w:pos="4176"/>
          <w:tab w:val="left" w:pos="5904"/>
          <w:tab w:val="left" w:pos="7650"/>
          <w:tab w:val="left" w:pos="10080"/>
        </w:tabs>
        <w:suppressAutoHyphens/>
        <w:spacing w:before="3000"/>
        <w:jc w:val="center"/>
        <w:rPr>
          <w:rFonts w:ascii="Arial" w:eastAsia="SimSun" w:hAnsi="Arial" w:cs="Arial"/>
          <w:sz w:val="24"/>
          <w:szCs w:val="24"/>
          <w:u w:val="single"/>
        </w:rPr>
      </w:pPr>
      <w:r w:rsidRPr="00465CC1">
        <w:rPr>
          <w:rFonts w:ascii="Arial" w:eastAsia="SimSun" w:hAnsi="Arial" w:cs="Arial"/>
          <w:b/>
          <w:bCs/>
          <w:sz w:val="24"/>
          <w:szCs w:val="24"/>
        </w:rPr>
        <w:t xml:space="preserve">Superior Court of Washington, County of </w:t>
      </w:r>
      <w:r w:rsidRPr="00465CC1">
        <w:rPr>
          <w:rFonts w:ascii="Arial" w:eastAsia="SimSun" w:hAnsi="Arial" w:cs="Arial"/>
          <w:sz w:val="24"/>
          <w:szCs w:val="24"/>
          <w:u w:val="single"/>
        </w:rPr>
        <w:tab/>
      </w:r>
      <w:r w:rsidRPr="00465CC1">
        <w:rPr>
          <w:rFonts w:ascii="Arial" w:eastAsia="SimSun" w:hAnsi="Arial" w:cs="Arial"/>
          <w:sz w:val="24"/>
          <w:szCs w:val="24"/>
          <w:u w:val="single"/>
        </w:rPr>
        <w:tab/>
      </w:r>
    </w:p>
    <w:p w14:paraId="62B21DE8" w14:textId="3F3AF9C7" w:rsidR="00543127" w:rsidRPr="00465CC1" w:rsidRDefault="00F67351" w:rsidP="00FB67F1">
      <w:pPr>
        <w:tabs>
          <w:tab w:val="left" w:pos="180"/>
          <w:tab w:val="left" w:pos="720"/>
          <w:tab w:val="left" w:pos="1440"/>
          <w:tab w:val="left" w:pos="2160"/>
          <w:tab w:val="left" w:pos="2880"/>
          <w:tab w:val="left" w:pos="4176"/>
          <w:tab w:val="left" w:pos="5904"/>
          <w:tab w:val="left" w:pos="7650"/>
          <w:tab w:val="left" w:pos="10080"/>
        </w:tabs>
        <w:suppressAutoHyphens/>
        <w:spacing w:after="120"/>
        <w:ind w:left="810"/>
        <w:rPr>
          <w:rFonts w:ascii="Arial" w:eastAsia="SimSun" w:hAnsi="Arial" w:cs="Arial"/>
          <w:i/>
          <w:iCs/>
          <w:sz w:val="24"/>
          <w:szCs w:val="24"/>
          <w:u w:val="single"/>
        </w:rPr>
      </w:pPr>
      <w:proofErr w:type="spellStart"/>
      <w:r w:rsidRPr="00465CC1">
        <w:rPr>
          <w:rFonts w:ascii="Arial" w:eastAsia="SimSun" w:hAnsi="Arial" w:cs="Arial"/>
          <w:b/>
          <w:bCs/>
          <w:i/>
          <w:iCs/>
          <w:sz w:val="24"/>
          <w:szCs w:val="24"/>
          <w:lang w:eastAsia="zh-CN"/>
        </w:rPr>
        <w:t>华盛顿州</w:t>
      </w:r>
      <w:proofErr w:type="spellEnd"/>
      <w:r w:rsidRPr="00465CC1">
        <w:rPr>
          <w:rFonts w:ascii="Arial" w:eastAsia="SimSun" w:hAnsi="Arial" w:cs="Arial"/>
          <w:b/>
          <w:bCs/>
          <w:i/>
          <w:iCs/>
          <w:sz w:val="24"/>
          <w:szCs w:val="24"/>
          <w:lang w:eastAsia="zh-CN"/>
        </w:rPr>
        <w:t xml:space="preserve"> </w:t>
      </w:r>
      <w:proofErr w:type="spellStart"/>
      <w:r w:rsidRPr="00465CC1">
        <w:rPr>
          <w:rFonts w:ascii="Arial" w:eastAsia="SimSun" w:hAnsi="Arial" w:cs="Arial"/>
          <w:b/>
          <w:bCs/>
          <w:i/>
          <w:iCs/>
          <w:sz w:val="24"/>
          <w:szCs w:val="24"/>
          <w:lang w:eastAsia="zh-CN"/>
        </w:rPr>
        <w:t>县高等法院</w:t>
      </w:r>
      <w:proofErr w:type="spellEnd"/>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543127" w:rsidRPr="00465CC1" w14:paraId="648BD938" w14:textId="77777777" w:rsidTr="00BC026C">
        <w:trPr>
          <w:trHeight w:val="1332"/>
        </w:trPr>
        <w:tc>
          <w:tcPr>
            <w:tcW w:w="4974" w:type="dxa"/>
            <w:tcBorders>
              <w:top w:val="nil"/>
              <w:left w:val="nil"/>
              <w:bottom w:val="single" w:sz="6" w:space="0" w:color="auto"/>
              <w:right w:val="single" w:sz="6" w:space="0" w:color="auto"/>
            </w:tcBorders>
          </w:tcPr>
          <w:p w14:paraId="41F13415" w14:textId="77777777" w:rsidR="00F67351" w:rsidRPr="00465CC1" w:rsidRDefault="00543127" w:rsidP="00CD5F77">
            <w:pPr>
              <w:ind w:right="144"/>
              <w:rPr>
                <w:rFonts w:ascii="Arial" w:eastAsia="SimSun" w:hAnsi="Arial" w:cs="Arial"/>
                <w:sz w:val="22"/>
                <w:szCs w:val="22"/>
              </w:rPr>
            </w:pPr>
            <w:r w:rsidRPr="00465CC1">
              <w:rPr>
                <w:rFonts w:ascii="Arial" w:eastAsia="SimSun" w:hAnsi="Arial" w:cs="Arial"/>
                <w:sz w:val="22"/>
                <w:szCs w:val="22"/>
              </w:rPr>
              <w:t>In the Guardianship/Conservatorship of:</w:t>
            </w:r>
          </w:p>
          <w:p w14:paraId="66322D1D" w14:textId="75C201EF" w:rsidR="00543127" w:rsidRPr="00465CC1" w:rsidRDefault="00F67351" w:rsidP="00FA0D67">
            <w:pPr>
              <w:spacing w:after="120"/>
              <w:ind w:right="144"/>
              <w:rPr>
                <w:rFonts w:ascii="Arial" w:eastAsia="SimSun" w:hAnsi="Arial" w:cs="Arial"/>
                <w:i/>
                <w:iCs/>
                <w:sz w:val="22"/>
                <w:szCs w:val="22"/>
              </w:rPr>
            </w:pPr>
            <w:proofErr w:type="spellStart"/>
            <w:r w:rsidRPr="00465CC1">
              <w:rPr>
                <w:rFonts w:ascii="Arial" w:eastAsia="SimSun" w:hAnsi="Arial" w:cs="Arial"/>
                <w:i/>
                <w:iCs/>
                <w:sz w:val="22"/>
                <w:szCs w:val="22"/>
                <w:lang w:eastAsia="zh-CN"/>
              </w:rPr>
              <w:t>关于以下个人的监护</w:t>
            </w:r>
            <w:proofErr w:type="spellEnd"/>
            <w:r w:rsidRPr="00465CC1">
              <w:rPr>
                <w:rFonts w:ascii="Arial" w:eastAsia="SimSun" w:hAnsi="Arial" w:cs="Arial"/>
                <w:i/>
                <w:iCs/>
                <w:sz w:val="22"/>
                <w:szCs w:val="22"/>
                <w:lang w:eastAsia="zh-CN"/>
              </w:rPr>
              <w:t>/</w:t>
            </w:r>
            <w:proofErr w:type="spellStart"/>
            <w:r w:rsidRPr="00465CC1">
              <w:rPr>
                <w:rFonts w:ascii="Arial" w:eastAsia="SimSun" w:hAnsi="Arial" w:cs="Arial"/>
                <w:i/>
                <w:iCs/>
                <w:sz w:val="22"/>
                <w:szCs w:val="22"/>
                <w:lang w:eastAsia="zh-CN"/>
              </w:rPr>
              <w:t>保护</w:t>
            </w:r>
            <w:proofErr w:type="spellEnd"/>
            <w:r w:rsidRPr="00465CC1">
              <w:rPr>
                <w:rFonts w:ascii="Arial" w:eastAsia="SimSun" w:hAnsi="Arial" w:cs="Arial"/>
                <w:i/>
                <w:iCs/>
                <w:sz w:val="22"/>
                <w:szCs w:val="22"/>
                <w:lang w:eastAsia="zh-CN"/>
              </w:rPr>
              <w:t>：</w:t>
            </w:r>
          </w:p>
          <w:p w14:paraId="10FC502F" w14:textId="77777777" w:rsidR="00F67351" w:rsidRPr="00465CC1" w:rsidRDefault="00543127" w:rsidP="00CD5F77">
            <w:pPr>
              <w:tabs>
                <w:tab w:val="left" w:pos="3240"/>
              </w:tabs>
              <w:ind w:right="144"/>
              <w:rPr>
                <w:rFonts w:ascii="Arial" w:eastAsia="SimSun" w:hAnsi="Arial" w:cs="Arial"/>
                <w:sz w:val="22"/>
                <w:szCs w:val="22"/>
              </w:rPr>
            </w:pPr>
            <w:r w:rsidRPr="00465CC1">
              <w:rPr>
                <w:rFonts w:ascii="Arial" w:eastAsia="SimSun" w:hAnsi="Arial" w:cs="Arial"/>
                <w:sz w:val="22"/>
                <w:szCs w:val="22"/>
              </w:rPr>
              <w:t>_______________________________, Individual/Minor</w:t>
            </w:r>
          </w:p>
          <w:p w14:paraId="2DF99797" w14:textId="5A284A3D" w:rsidR="00543127" w:rsidRPr="00465CC1" w:rsidRDefault="00F67351" w:rsidP="00FA0D67">
            <w:pPr>
              <w:tabs>
                <w:tab w:val="left" w:pos="3240"/>
              </w:tabs>
              <w:spacing w:after="120"/>
              <w:ind w:right="144"/>
              <w:rPr>
                <w:rFonts w:ascii="Arial" w:eastAsia="SimSun" w:hAnsi="Arial" w:cs="Arial"/>
                <w:sz w:val="22"/>
                <w:szCs w:val="22"/>
              </w:rPr>
            </w:pPr>
            <w:proofErr w:type="spellStart"/>
            <w:r w:rsidRPr="00465CC1">
              <w:rPr>
                <w:rFonts w:ascii="Arial" w:eastAsia="SimSun" w:hAnsi="Arial" w:cs="Arial"/>
                <w:i/>
                <w:iCs/>
                <w:sz w:val="22"/>
                <w:szCs w:val="22"/>
                <w:lang w:eastAsia="zh-CN"/>
              </w:rPr>
              <w:t>个人</w:t>
            </w:r>
            <w:proofErr w:type="spellEnd"/>
            <w:r w:rsidRPr="00465CC1">
              <w:rPr>
                <w:rFonts w:ascii="Arial" w:eastAsia="SimSun" w:hAnsi="Arial" w:cs="Arial"/>
                <w:i/>
                <w:iCs/>
                <w:sz w:val="22"/>
                <w:szCs w:val="22"/>
                <w:lang w:eastAsia="zh-CN"/>
              </w:rPr>
              <w:t>/</w:t>
            </w:r>
            <w:proofErr w:type="spellStart"/>
            <w:r w:rsidRPr="00465CC1">
              <w:rPr>
                <w:rFonts w:ascii="Arial" w:eastAsia="SimSun" w:hAnsi="Arial" w:cs="Arial"/>
                <w:i/>
                <w:iCs/>
                <w:sz w:val="22"/>
                <w:szCs w:val="22"/>
                <w:lang w:eastAsia="zh-CN"/>
              </w:rPr>
              <w:t>未成年人</w:t>
            </w:r>
            <w:proofErr w:type="spellEnd"/>
          </w:p>
        </w:tc>
        <w:tc>
          <w:tcPr>
            <w:tcW w:w="4386" w:type="dxa"/>
            <w:tcBorders>
              <w:top w:val="nil"/>
              <w:left w:val="nil"/>
              <w:bottom w:val="single" w:sz="6" w:space="0" w:color="auto"/>
              <w:right w:val="nil"/>
            </w:tcBorders>
          </w:tcPr>
          <w:p w14:paraId="1198C6FC" w14:textId="77777777" w:rsidR="00F67351" w:rsidRPr="00465CC1" w:rsidRDefault="00543127" w:rsidP="00CD5F77">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465CC1">
              <w:rPr>
                <w:rFonts w:ascii="Arial" w:eastAsia="SimSun" w:hAnsi="Arial" w:cs="Arial"/>
                <w:b/>
                <w:bCs/>
                <w:sz w:val="22"/>
                <w:szCs w:val="22"/>
              </w:rPr>
              <w:t>No. ____________________</w:t>
            </w:r>
          </w:p>
          <w:p w14:paraId="5B393E77" w14:textId="400EF04E" w:rsidR="00543127" w:rsidRPr="00465CC1" w:rsidRDefault="00F67351" w:rsidP="00FA0D67">
            <w:pPr>
              <w:tabs>
                <w:tab w:val="left" w:pos="0"/>
                <w:tab w:val="left" w:pos="720"/>
                <w:tab w:val="left" w:pos="1440"/>
                <w:tab w:val="left" w:pos="2160"/>
                <w:tab w:val="left" w:pos="2880"/>
                <w:tab w:val="left" w:pos="4176"/>
              </w:tabs>
              <w:suppressAutoHyphens/>
              <w:spacing w:after="120"/>
              <w:jc w:val="both"/>
              <w:rPr>
                <w:rFonts w:ascii="Arial" w:eastAsia="SimSun" w:hAnsi="Arial" w:cs="Arial"/>
                <w:b/>
                <w:i/>
                <w:iCs/>
                <w:sz w:val="22"/>
                <w:szCs w:val="22"/>
              </w:rPr>
            </w:pPr>
            <w:proofErr w:type="spellStart"/>
            <w:r w:rsidRPr="00465CC1">
              <w:rPr>
                <w:rFonts w:ascii="Arial" w:eastAsia="SimSun" w:hAnsi="Arial" w:cs="Arial"/>
                <w:b/>
                <w:bCs/>
                <w:i/>
                <w:iCs/>
                <w:sz w:val="22"/>
                <w:szCs w:val="22"/>
                <w:lang w:eastAsia="zh-CN"/>
              </w:rPr>
              <w:t>编号</w:t>
            </w:r>
            <w:proofErr w:type="spellEnd"/>
            <w:r w:rsidRPr="00465CC1">
              <w:rPr>
                <w:rFonts w:ascii="Arial" w:eastAsia="SimSun" w:hAnsi="Arial" w:cs="Arial"/>
                <w:b/>
                <w:bCs/>
                <w:i/>
                <w:iCs/>
                <w:sz w:val="22"/>
                <w:szCs w:val="22"/>
                <w:lang w:eastAsia="zh-CN"/>
              </w:rPr>
              <w:t xml:space="preserve"> </w:t>
            </w:r>
          </w:p>
          <w:p w14:paraId="4EA8D59D" w14:textId="77777777" w:rsidR="00F67351" w:rsidRPr="00465CC1" w:rsidRDefault="00543127" w:rsidP="00CD5F77">
            <w:pPr>
              <w:ind w:right="144"/>
              <w:rPr>
                <w:rFonts w:ascii="Arial" w:eastAsia="SimSun" w:hAnsi="Arial" w:cs="Arial"/>
                <w:b/>
                <w:sz w:val="22"/>
                <w:szCs w:val="22"/>
              </w:rPr>
            </w:pPr>
            <w:r w:rsidRPr="00465CC1">
              <w:rPr>
                <w:rFonts w:ascii="Arial" w:eastAsia="SimSun" w:hAnsi="Arial" w:cs="Arial"/>
                <w:b/>
                <w:bCs/>
                <w:sz w:val="22"/>
                <w:szCs w:val="22"/>
              </w:rPr>
              <w:t>Motion and Declaration for Instructions</w:t>
            </w:r>
          </w:p>
          <w:p w14:paraId="3E1E476D" w14:textId="311958AD" w:rsidR="00543127" w:rsidRPr="00465CC1" w:rsidRDefault="00F67351" w:rsidP="00FA0D67">
            <w:pPr>
              <w:spacing w:after="120"/>
              <w:ind w:right="144"/>
              <w:rPr>
                <w:rFonts w:ascii="Arial" w:eastAsia="SimSun" w:hAnsi="Arial" w:cs="Arial"/>
                <w:b/>
                <w:i/>
                <w:iCs/>
                <w:sz w:val="22"/>
                <w:szCs w:val="22"/>
              </w:rPr>
            </w:pPr>
            <w:proofErr w:type="spellStart"/>
            <w:r w:rsidRPr="00465CC1">
              <w:rPr>
                <w:rFonts w:ascii="Arial" w:eastAsia="SimSun" w:hAnsi="Arial" w:cs="Arial"/>
                <w:b/>
                <w:bCs/>
                <w:i/>
                <w:iCs/>
                <w:sz w:val="22"/>
                <w:szCs w:val="22"/>
                <w:lang w:eastAsia="zh-CN"/>
              </w:rPr>
              <w:t>请求法院下达指示的申请及支持声明</w:t>
            </w:r>
            <w:proofErr w:type="spellEnd"/>
            <w:r w:rsidRPr="00465CC1">
              <w:rPr>
                <w:rFonts w:ascii="Arial" w:eastAsia="SimSun" w:hAnsi="Arial" w:cs="Arial"/>
                <w:b/>
                <w:bCs/>
                <w:i/>
                <w:iCs/>
                <w:sz w:val="22"/>
                <w:szCs w:val="22"/>
                <w:lang w:eastAsia="zh-CN"/>
              </w:rPr>
              <w:t xml:space="preserve"> </w:t>
            </w:r>
          </w:p>
          <w:p w14:paraId="068AAA9C" w14:textId="77777777" w:rsidR="00F67351" w:rsidRPr="00465CC1" w:rsidRDefault="009B01A5" w:rsidP="00CD5F77">
            <w:pPr>
              <w:tabs>
                <w:tab w:val="left" w:pos="0"/>
                <w:tab w:val="left" w:pos="720"/>
                <w:tab w:val="left" w:pos="1440"/>
                <w:tab w:val="left" w:pos="2160"/>
                <w:tab w:val="left" w:pos="2880"/>
                <w:tab w:val="left" w:pos="4176"/>
              </w:tabs>
              <w:suppressAutoHyphens/>
              <w:jc w:val="both"/>
              <w:rPr>
                <w:rFonts w:ascii="Arial" w:eastAsia="SimSun" w:hAnsi="Arial" w:cs="Arial"/>
                <w:b/>
                <w:sz w:val="22"/>
                <w:szCs w:val="22"/>
              </w:rPr>
            </w:pPr>
            <w:r w:rsidRPr="00465CC1">
              <w:rPr>
                <w:rFonts w:ascii="Arial" w:eastAsia="SimSun" w:hAnsi="Arial" w:cs="Arial"/>
                <w:b/>
                <w:bCs/>
                <w:sz w:val="22"/>
                <w:szCs w:val="22"/>
              </w:rPr>
              <w:t>(MTAF)</w:t>
            </w:r>
          </w:p>
          <w:p w14:paraId="2AA70587" w14:textId="2AA9BFED" w:rsidR="00543127" w:rsidRPr="00465CC1" w:rsidRDefault="00F67351" w:rsidP="00FA0D67">
            <w:pPr>
              <w:tabs>
                <w:tab w:val="left" w:pos="0"/>
                <w:tab w:val="left" w:pos="720"/>
                <w:tab w:val="left" w:pos="1440"/>
                <w:tab w:val="left" w:pos="2160"/>
                <w:tab w:val="left" w:pos="2880"/>
                <w:tab w:val="left" w:pos="4176"/>
              </w:tabs>
              <w:suppressAutoHyphens/>
              <w:spacing w:after="120"/>
              <w:jc w:val="both"/>
              <w:rPr>
                <w:rFonts w:ascii="Arial" w:eastAsia="SimSun" w:hAnsi="Arial" w:cs="Arial"/>
                <w:b/>
                <w:i/>
                <w:iCs/>
                <w:sz w:val="22"/>
                <w:szCs w:val="22"/>
              </w:rPr>
            </w:pPr>
            <w:r w:rsidRPr="00465CC1">
              <w:rPr>
                <w:rFonts w:ascii="Arial" w:eastAsia="SimSun" w:hAnsi="Arial" w:cs="Arial"/>
                <w:b/>
                <w:bCs/>
                <w:i/>
                <w:iCs/>
                <w:sz w:val="22"/>
                <w:szCs w:val="22"/>
                <w:lang w:eastAsia="zh-CN"/>
              </w:rPr>
              <w:t xml:space="preserve">(MTAF) </w:t>
            </w:r>
          </w:p>
        </w:tc>
      </w:tr>
    </w:tbl>
    <w:p w14:paraId="33658626" w14:textId="77777777" w:rsidR="00F67351" w:rsidRPr="00465CC1" w:rsidRDefault="00066F48" w:rsidP="00CD5F77">
      <w:pPr>
        <w:spacing w:before="120"/>
        <w:jc w:val="center"/>
        <w:rPr>
          <w:rFonts w:ascii="Arial" w:eastAsia="SimSun" w:hAnsi="Arial" w:cs="Arial"/>
          <w:b/>
          <w:sz w:val="28"/>
          <w:szCs w:val="28"/>
        </w:rPr>
      </w:pPr>
      <w:r w:rsidRPr="00465CC1">
        <w:rPr>
          <w:rFonts w:ascii="Arial" w:eastAsia="SimSun" w:hAnsi="Arial" w:cs="Arial"/>
          <w:b/>
          <w:bCs/>
          <w:sz w:val="28"/>
          <w:szCs w:val="28"/>
        </w:rPr>
        <w:t>Motion and Declaration for Instructions</w:t>
      </w:r>
    </w:p>
    <w:p w14:paraId="641916A1" w14:textId="7B47B3AD" w:rsidR="00543127" w:rsidRPr="00465CC1" w:rsidRDefault="00F67351" w:rsidP="00FA0D67">
      <w:pPr>
        <w:spacing w:after="120"/>
        <w:jc w:val="center"/>
        <w:rPr>
          <w:rFonts w:ascii="Arial" w:eastAsia="SimSun" w:hAnsi="Arial" w:cs="Arial"/>
          <w:b/>
          <w:i/>
          <w:iCs/>
          <w:sz w:val="28"/>
          <w:szCs w:val="28"/>
        </w:rPr>
      </w:pPr>
      <w:proofErr w:type="spellStart"/>
      <w:r w:rsidRPr="00465CC1">
        <w:rPr>
          <w:rFonts w:ascii="Arial" w:eastAsia="SimSun" w:hAnsi="Arial" w:cs="Arial"/>
          <w:b/>
          <w:bCs/>
          <w:i/>
          <w:iCs/>
          <w:sz w:val="28"/>
          <w:szCs w:val="28"/>
          <w:lang w:eastAsia="zh-CN"/>
        </w:rPr>
        <w:t>请求法院下达指示的申请及支持声明</w:t>
      </w:r>
      <w:proofErr w:type="spellEnd"/>
    </w:p>
    <w:p w14:paraId="3E03C22D" w14:textId="77777777" w:rsidR="00F67351" w:rsidRPr="00465CC1" w:rsidRDefault="00543127" w:rsidP="00CD5F77">
      <w:pPr>
        <w:rPr>
          <w:rFonts w:ascii="Arial" w:eastAsia="SimSun" w:hAnsi="Arial" w:cs="Arial"/>
          <w:sz w:val="22"/>
          <w:szCs w:val="22"/>
        </w:rPr>
      </w:pPr>
      <w:r w:rsidRPr="00465CC1">
        <w:rPr>
          <w:rFonts w:ascii="Arial" w:eastAsia="SimSun" w:hAnsi="Arial" w:cs="Arial"/>
          <w:sz w:val="22"/>
          <w:szCs w:val="22"/>
        </w:rPr>
        <w:t>I am the guardian and/or conservator for the individual subject to guardianship and/or conservatorship (Individual). I ask the court to issue an order of instruction that explains my authority over the following issue(s) as set forth in my declaration:</w:t>
      </w:r>
    </w:p>
    <w:p w14:paraId="3185FDCC" w14:textId="0DE71903" w:rsidR="00543127" w:rsidRPr="00465CC1" w:rsidRDefault="00F67351" w:rsidP="00FA0D67">
      <w:pPr>
        <w:spacing w:after="120"/>
        <w:rPr>
          <w:rFonts w:ascii="Arial" w:eastAsia="SimSun" w:hAnsi="Arial" w:cs="Arial"/>
          <w:i/>
          <w:iCs/>
          <w:sz w:val="22"/>
          <w:szCs w:val="22"/>
        </w:rPr>
      </w:pPr>
      <w:r w:rsidRPr="00465CC1">
        <w:rPr>
          <w:rFonts w:ascii="Arial" w:eastAsia="SimSun" w:hAnsi="Arial" w:cs="Arial"/>
          <w:i/>
          <w:iCs/>
          <w:sz w:val="22"/>
          <w:szCs w:val="22"/>
          <w:lang w:eastAsia="zh-CN"/>
        </w:rPr>
        <w:t>我是受监护和</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或保护的个人（个人）的监护人和</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或保护人。现向法院提出申请，请求法院下达指示令，明确我在本人的声明中说明的以下问题上的权力范围：</w:t>
      </w:r>
    </w:p>
    <w:p w14:paraId="61B411F0"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Bond:</w:t>
      </w:r>
      <w:r w:rsidRPr="00465CC1">
        <w:rPr>
          <w:rFonts w:ascii="Arial" w:eastAsia="SimSun" w:hAnsi="Arial" w:cs="Arial"/>
          <w:sz w:val="22"/>
          <w:szCs w:val="22"/>
        </w:rPr>
        <w:t xml:space="preserve"> Whether the court will:</w:t>
      </w:r>
    </w:p>
    <w:p w14:paraId="7C6656BE" w14:textId="04A5864C" w:rsidR="00543127" w:rsidRPr="00465CC1" w:rsidRDefault="002E07CA"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b/>
          <w:bCs/>
          <w:i/>
          <w:iCs/>
          <w:sz w:val="22"/>
          <w:szCs w:val="22"/>
          <w:lang w:eastAsia="zh-CN"/>
        </w:rPr>
        <w:t>保证金：</w:t>
      </w:r>
      <w:r w:rsidRPr="00465CC1">
        <w:rPr>
          <w:rFonts w:ascii="Arial" w:eastAsia="SimSun" w:hAnsi="Arial" w:cs="Arial"/>
          <w:i/>
          <w:iCs/>
          <w:sz w:val="22"/>
          <w:szCs w:val="22"/>
          <w:lang w:eastAsia="zh-CN"/>
        </w:rPr>
        <w:t>请求法院决定是否</w:t>
      </w:r>
      <w:proofErr w:type="spellEnd"/>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 xml:space="preserve"> </w:t>
      </w:r>
    </w:p>
    <w:p w14:paraId="34CF3A60" w14:textId="77777777" w:rsidR="00F67351" w:rsidRPr="00465CC1" w:rsidRDefault="00BC026C" w:rsidP="00CD5F77">
      <w:pPr>
        <w:tabs>
          <w:tab w:val="left" w:pos="5940"/>
        </w:tabs>
        <w:ind w:left="72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t xml:space="preserve">establish or increase the bond to $ </w:t>
      </w:r>
      <w:r w:rsidRPr="00465CC1">
        <w:rPr>
          <w:rFonts w:ascii="Arial" w:eastAsia="SimSun" w:hAnsi="Arial" w:cs="Arial"/>
          <w:sz w:val="22"/>
          <w:szCs w:val="22"/>
          <w:u w:val="single"/>
        </w:rPr>
        <w:tab/>
      </w:r>
      <w:r w:rsidRPr="00465CC1">
        <w:rPr>
          <w:rFonts w:ascii="Arial" w:eastAsia="SimSun" w:hAnsi="Arial" w:cs="Arial"/>
          <w:sz w:val="22"/>
          <w:szCs w:val="22"/>
        </w:rPr>
        <w:t>.</w:t>
      </w:r>
    </w:p>
    <w:p w14:paraId="7D1ABCD8" w14:textId="3B3BB181" w:rsidR="00A84E44" w:rsidRPr="00465CC1" w:rsidRDefault="002E07CA" w:rsidP="00FA0D67">
      <w:pPr>
        <w:tabs>
          <w:tab w:val="left" w:pos="5940"/>
        </w:tabs>
        <w:spacing w:after="120"/>
        <w:ind w:left="72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i/>
          <w:iCs/>
          <w:sz w:val="22"/>
          <w:szCs w:val="22"/>
          <w:lang w:eastAsia="zh-CN"/>
        </w:rPr>
        <w:t>设立或增加保证金至金额为</w:t>
      </w:r>
      <w:proofErr w:type="spellEnd"/>
      <w:r w:rsidRPr="00465CC1">
        <w:rPr>
          <w:rFonts w:ascii="Arial" w:eastAsia="SimSun" w:hAnsi="Arial" w:cs="Arial"/>
          <w:i/>
          <w:iCs/>
          <w:sz w:val="22"/>
          <w:szCs w:val="22"/>
          <w:lang w:eastAsia="zh-CN"/>
        </w:rPr>
        <w:t>$</w:t>
      </w:r>
    </w:p>
    <w:p w14:paraId="1FCA1715" w14:textId="77777777" w:rsidR="00F67351" w:rsidRPr="00465CC1" w:rsidRDefault="00BC026C" w:rsidP="00CD5F77">
      <w:pPr>
        <w:tabs>
          <w:tab w:val="left" w:pos="5220"/>
        </w:tabs>
        <w:ind w:left="72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t xml:space="preserve">exonerate bond number </w:t>
      </w:r>
      <w:r w:rsidRPr="00465CC1">
        <w:rPr>
          <w:rFonts w:ascii="Arial" w:eastAsia="SimSun" w:hAnsi="Arial" w:cs="Arial"/>
          <w:sz w:val="22"/>
          <w:szCs w:val="22"/>
          <w:u w:val="single"/>
        </w:rPr>
        <w:tab/>
      </w:r>
      <w:r w:rsidRPr="00465CC1">
        <w:rPr>
          <w:rFonts w:ascii="Arial" w:eastAsia="SimSun" w:hAnsi="Arial" w:cs="Arial"/>
          <w:sz w:val="22"/>
          <w:szCs w:val="22"/>
        </w:rPr>
        <w:t>.</w:t>
      </w:r>
    </w:p>
    <w:p w14:paraId="05CB9432" w14:textId="76A8D019" w:rsidR="00543127" w:rsidRPr="00465CC1" w:rsidRDefault="002E07CA" w:rsidP="00FA0D67">
      <w:pPr>
        <w:tabs>
          <w:tab w:val="left" w:pos="5220"/>
        </w:tabs>
        <w:spacing w:after="120"/>
        <w:ind w:left="72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i/>
          <w:iCs/>
          <w:sz w:val="22"/>
          <w:szCs w:val="22"/>
          <w:lang w:eastAsia="zh-CN"/>
        </w:rPr>
        <w:t>免除以下编号的保证金</w:t>
      </w:r>
      <w:proofErr w:type="spellEnd"/>
    </w:p>
    <w:p w14:paraId="2687DB33"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Blocked accounts:</w:t>
      </w:r>
      <w:r w:rsidRPr="00465CC1">
        <w:rPr>
          <w:rFonts w:ascii="Arial" w:eastAsia="SimSun" w:hAnsi="Arial" w:cs="Arial"/>
          <w:sz w:val="22"/>
          <w:szCs w:val="22"/>
        </w:rPr>
        <w:t xml:space="preserve"> Whether the court will:</w:t>
      </w:r>
    </w:p>
    <w:p w14:paraId="6E010107" w14:textId="57FEBDDC" w:rsidR="00543127" w:rsidRPr="00465CC1" w:rsidRDefault="002E07CA"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b/>
          <w:bCs/>
          <w:i/>
          <w:iCs/>
          <w:sz w:val="22"/>
          <w:szCs w:val="22"/>
          <w:lang w:eastAsia="zh-CN"/>
        </w:rPr>
        <w:t>限制性账户：</w:t>
      </w:r>
      <w:r w:rsidRPr="00465CC1">
        <w:rPr>
          <w:rFonts w:ascii="Arial" w:eastAsia="SimSun" w:hAnsi="Arial" w:cs="Arial"/>
          <w:i/>
          <w:iCs/>
          <w:sz w:val="22"/>
          <w:szCs w:val="22"/>
          <w:lang w:eastAsia="zh-CN"/>
        </w:rPr>
        <w:t>请求法院决定是否</w:t>
      </w:r>
      <w:proofErr w:type="spellEnd"/>
      <w:r w:rsidRPr="00465CC1">
        <w:rPr>
          <w:rFonts w:ascii="Arial" w:eastAsia="SimSun" w:hAnsi="Arial" w:cs="Arial"/>
          <w:i/>
          <w:iCs/>
          <w:sz w:val="22"/>
          <w:szCs w:val="22"/>
          <w:lang w:eastAsia="zh-CN"/>
        </w:rPr>
        <w:t>：</w:t>
      </w:r>
    </w:p>
    <w:p w14:paraId="4605672D" w14:textId="77777777" w:rsidR="00F67351" w:rsidRPr="00465CC1" w:rsidRDefault="00BC026C" w:rsidP="00CD5F77">
      <w:pPr>
        <w:ind w:left="72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t>establish blocked accounts.</w:t>
      </w:r>
    </w:p>
    <w:p w14:paraId="37915298" w14:textId="73187FBE" w:rsidR="00543127" w:rsidRPr="00465CC1" w:rsidRDefault="002E07CA" w:rsidP="00FA0D67">
      <w:pPr>
        <w:spacing w:after="120"/>
        <w:ind w:left="72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i/>
          <w:iCs/>
          <w:sz w:val="22"/>
          <w:szCs w:val="22"/>
          <w:lang w:eastAsia="zh-CN"/>
        </w:rPr>
        <w:t>设立限制性账户</w:t>
      </w:r>
      <w:proofErr w:type="spellEnd"/>
      <w:r w:rsidRPr="00465CC1">
        <w:rPr>
          <w:rFonts w:ascii="Arial" w:eastAsia="SimSun" w:hAnsi="Arial" w:cs="Arial"/>
          <w:i/>
          <w:iCs/>
          <w:sz w:val="22"/>
          <w:szCs w:val="22"/>
          <w:lang w:eastAsia="zh-CN"/>
        </w:rPr>
        <w:t>。</w:t>
      </w:r>
    </w:p>
    <w:p w14:paraId="1574E7A0" w14:textId="77777777" w:rsidR="00F67351" w:rsidRPr="00465CC1" w:rsidRDefault="00BC026C" w:rsidP="00CD5F77">
      <w:pPr>
        <w:tabs>
          <w:tab w:val="left" w:pos="7920"/>
        </w:tabs>
        <w:ind w:left="72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t>withdraw funds from blocked accounts in the amount of $</w:t>
      </w:r>
      <w:r w:rsidRPr="00465CC1">
        <w:rPr>
          <w:rFonts w:ascii="Arial" w:eastAsia="SimSun" w:hAnsi="Arial" w:cs="Arial"/>
          <w:sz w:val="22"/>
          <w:szCs w:val="22"/>
          <w:u w:val="single"/>
        </w:rPr>
        <w:tab/>
      </w:r>
      <w:r w:rsidRPr="00465CC1">
        <w:rPr>
          <w:rFonts w:ascii="Arial" w:eastAsia="SimSun" w:hAnsi="Arial" w:cs="Arial"/>
          <w:sz w:val="22"/>
          <w:szCs w:val="22"/>
        </w:rPr>
        <w:t>.</w:t>
      </w:r>
    </w:p>
    <w:p w14:paraId="5D1A5E2B" w14:textId="6494C407" w:rsidR="00543127" w:rsidRPr="00465CC1" w:rsidRDefault="002E07CA" w:rsidP="00FA0D67">
      <w:pPr>
        <w:tabs>
          <w:tab w:val="left" w:pos="7920"/>
        </w:tabs>
        <w:spacing w:after="120"/>
        <w:ind w:left="720" w:hanging="360"/>
        <w:rPr>
          <w:rFonts w:ascii="Arial" w:eastAsia="SimSun" w:hAnsi="Arial" w:cs="Arial"/>
          <w:i/>
          <w:iCs/>
          <w:sz w:val="22"/>
          <w:szCs w:val="22"/>
        </w:rPr>
      </w:pPr>
      <w:r w:rsidRPr="00465CC1">
        <w:rPr>
          <w:rFonts w:ascii="Arial" w:eastAsia="SimSun" w:hAnsi="Arial" w:cs="Arial"/>
          <w:i/>
          <w:iCs/>
          <w:sz w:val="22"/>
          <w:szCs w:val="22"/>
        </w:rPr>
        <w:tab/>
      </w:r>
      <w:proofErr w:type="spellStart"/>
      <w:r w:rsidRPr="00465CC1">
        <w:rPr>
          <w:rFonts w:ascii="Arial" w:eastAsia="SimSun" w:hAnsi="Arial" w:cs="Arial"/>
          <w:i/>
          <w:iCs/>
          <w:sz w:val="22"/>
          <w:szCs w:val="22"/>
          <w:lang w:eastAsia="zh-CN"/>
        </w:rPr>
        <w:t>从限制性账户中提取以下金额的资金</w:t>
      </w:r>
      <w:proofErr w:type="spellEnd"/>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w:t>
      </w:r>
    </w:p>
    <w:p w14:paraId="3592AF78"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lastRenderedPageBreak/>
        <w:t>[  ]</w:t>
      </w:r>
      <w:r w:rsidRPr="00465CC1">
        <w:rPr>
          <w:rFonts w:ascii="Arial" w:eastAsia="SimSun" w:hAnsi="Arial" w:cs="Arial"/>
          <w:sz w:val="22"/>
          <w:szCs w:val="22"/>
        </w:rPr>
        <w:tab/>
      </w:r>
      <w:r w:rsidRPr="00465CC1">
        <w:rPr>
          <w:rFonts w:ascii="Arial" w:eastAsia="SimSun" w:hAnsi="Arial" w:cs="Arial"/>
          <w:b/>
          <w:bCs/>
          <w:sz w:val="22"/>
          <w:szCs w:val="22"/>
        </w:rPr>
        <w:t>Use of conservatorship funds:</w:t>
      </w:r>
      <w:r w:rsidRPr="00465CC1">
        <w:rPr>
          <w:rFonts w:ascii="Arial" w:eastAsia="SimSun" w:hAnsi="Arial" w:cs="Arial"/>
          <w:sz w:val="22"/>
          <w:szCs w:val="22"/>
        </w:rPr>
        <w:t xml:space="preserve"> Whether the court will allow particular uses of conservatorship funds, such as gifts, donations, vacation expenses, and other uses that the court has not already authorized during a regular hearing.</w:t>
      </w:r>
    </w:p>
    <w:p w14:paraId="579B865D" w14:textId="6E6D0926" w:rsidR="00543127" w:rsidRPr="00465CC1" w:rsidRDefault="00036392"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保护权资金的使用：</w:t>
      </w:r>
      <w:r w:rsidRPr="00465CC1">
        <w:rPr>
          <w:rFonts w:ascii="Arial" w:eastAsia="SimSun" w:hAnsi="Arial" w:cs="Arial"/>
          <w:i/>
          <w:iCs/>
          <w:sz w:val="22"/>
          <w:szCs w:val="22"/>
          <w:lang w:eastAsia="zh-CN"/>
        </w:rPr>
        <w:t>请求法院决定是否允许特定用途的保护权资金使用，例如赠与、捐赠、度假费用以及其他法院在常规听证会中尚未授权的用途。</w:t>
      </w:r>
      <w:r w:rsidRPr="00465CC1">
        <w:rPr>
          <w:rFonts w:ascii="Arial" w:eastAsia="SimSun" w:hAnsi="Arial" w:cs="Arial"/>
          <w:i/>
          <w:iCs/>
          <w:sz w:val="22"/>
          <w:szCs w:val="22"/>
          <w:lang w:eastAsia="zh-CN"/>
        </w:rPr>
        <w:t xml:space="preserve"> </w:t>
      </w:r>
    </w:p>
    <w:p w14:paraId="08B10835"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Access to money and other assets:</w:t>
      </w:r>
      <w:r w:rsidRPr="00465CC1">
        <w:rPr>
          <w:rFonts w:ascii="Arial" w:eastAsia="SimSun" w:hAnsi="Arial" w:cs="Arial"/>
          <w:sz w:val="22"/>
          <w:szCs w:val="22"/>
        </w:rPr>
        <w:t xml:space="preserve"> Whether the conservator should have access to the following bank account, safety deposit box, or other assets. </w:t>
      </w:r>
      <w:r w:rsidRPr="00465CC1">
        <w:rPr>
          <w:rFonts w:ascii="Arial" w:eastAsia="SimSun" w:hAnsi="Arial" w:cs="Arial"/>
          <w:i/>
          <w:iCs/>
          <w:sz w:val="22"/>
          <w:szCs w:val="22"/>
        </w:rPr>
        <w:t>(Describe the account or assets)</w:t>
      </w:r>
      <w:r w:rsidRPr="00465CC1">
        <w:rPr>
          <w:rFonts w:ascii="Arial" w:eastAsia="SimSun" w:hAnsi="Arial" w:cs="Arial"/>
          <w:sz w:val="22"/>
          <w:szCs w:val="22"/>
        </w:rPr>
        <w:t>: _________________________________________________________________</w:t>
      </w:r>
    </w:p>
    <w:p w14:paraId="047E8976" w14:textId="0FDBD4A0" w:rsidR="00E12397" w:rsidRPr="00465CC1" w:rsidRDefault="00036392" w:rsidP="00FA0D67">
      <w:pPr>
        <w:spacing w:after="120"/>
        <w:ind w:left="360" w:hanging="360"/>
        <w:rPr>
          <w:rFonts w:ascii="Arial" w:eastAsia="SimSun" w:hAnsi="Arial" w:cs="Arial"/>
          <w:i/>
          <w:iCs/>
          <w:sz w:val="22"/>
          <w:szCs w:val="22"/>
          <w:u w:val="single"/>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获取资金及其他资产：</w:t>
      </w:r>
      <w:r w:rsidRPr="00465CC1">
        <w:rPr>
          <w:rFonts w:ascii="Arial" w:eastAsia="SimSun" w:hAnsi="Arial" w:cs="Arial"/>
          <w:i/>
          <w:iCs/>
          <w:sz w:val="22"/>
          <w:szCs w:val="22"/>
          <w:lang w:eastAsia="zh-CN"/>
        </w:rPr>
        <w:t>请求法院决定保护人是否应有权访问以下银行账户、保险箱或其他资产。（请描述账户或资产）：</w:t>
      </w:r>
    </w:p>
    <w:p w14:paraId="056C2805" w14:textId="5514092D" w:rsidR="00E12397" w:rsidRPr="00465CC1" w:rsidRDefault="00E12397" w:rsidP="00036392">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21480B7B" w14:textId="28FCC248" w:rsidR="00E12397" w:rsidRPr="00465CC1" w:rsidRDefault="00E12397" w:rsidP="00036392">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70B4D067" w14:textId="77777777" w:rsidR="00F67351" w:rsidRPr="00465CC1" w:rsidRDefault="00BC026C" w:rsidP="00036392">
      <w:pPr>
        <w:spacing w:before="120"/>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Personal property:</w:t>
      </w:r>
      <w:r w:rsidRPr="00465CC1">
        <w:rPr>
          <w:rFonts w:ascii="Arial" w:eastAsia="SimSun" w:hAnsi="Arial" w:cs="Arial"/>
          <w:sz w:val="22"/>
          <w:szCs w:val="22"/>
        </w:rPr>
        <w:t xml:space="preserve"> Whether the guardian and/or conservator has authority to sell or dispose of the Individual’s personal property.</w:t>
      </w:r>
    </w:p>
    <w:p w14:paraId="63ED21FB" w14:textId="18E90393" w:rsidR="00543127" w:rsidRPr="00465CC1" w:rsidRDefault="00DE2400" w:rsidP="00FA0D67">
      <w:pPr>
        <w:spacing w:after="120"/>
        <w:ind w:left="360" w:hanging="360"/>
        <w:rPr>
          <w:rFonts w:ascii="Arial" w:eastAsia="SimSun" w:hAnsi="Arial" w:cs="Arial"/>
          <w:b/>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个人财产：</w:t>
      </w:r>
      <w:r w:rsidRPr="00465CC1">
        <w:rPr>
          <w:rFonts w:ascii="Arial" w:eastAsia="SimSun" w:hAnsi="Arial" w:cs="Arial"/>
          <w:i/>
          <w:iCs/>
          <w:sz w:val="22"/>
          <w:szCs w:val="22"/>
          <w:lang w:eastAsia="zh-CN"/>
        </w:rPr>
        <w:t>监护人和</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或保护人是否有权出售或处置个人的个人财产。</w:t>
      </w:r>
      <w:r w:rsidRPr="00465CC1">
        <w:rPr>
          <w:rFonts w:ascii="Arial" w:eastAsia="SimSun" w:hAnsi="Arial" w:cs="Arial"/>
          <w:i/>
          <w:iCs/>
          <w:sz w:val="22"/>
          <w:szCs w:val="22"/>
          <w:lang w:eastAsia="zh-CN"/>
        </w:rPr>
        <w:t xml:space="preserve"> </w:t>
      </w:r>
    </w:p>
    <w:p w14:paraId="21E8EDFE"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Litigation and settlement:</w:t>
      </w:r>
      <w:r w:rsidRPr="00465CC1">
        <w:rPr>
          <w:rFonts w:ascii="Arial" w:eastAsia="SimSun" w:hAnsi="Arial" w:cs="Arial"/>
          <w:sz w:val="22"/>
          <w:szCs w:val="22"/>
        </w:rPr>
        <w:t xml:space="preserve"> Whether the court should authorize the conservator to begin litigation or settle litigation. (SPR 98.16W).</w:t>
      </w:r>
    </w:p>
    <w:p w14:paraId="1B3D9225" w14:textId="719DF5E4" w:rsidR="00543127" w:rsidRPr="00465CC1" w:rsidRDefault="00DE2400"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诉讼与和解：</w:t>
      </w:r>
      <w:r w:rsidRPr="00465CC1">
        <w:rPr>
          <w:rFonts w:ascii="Arial" w:eastAsia="SimSun" w:hAnsi="Arial" w:cs="Arial"/>
          <w:i/>
          <w:iCs/>
          <w:sz w:val="22"/>
          <w:szCs w:val="22"/>
          <w:lang w:eastAsia="zh-CN"/>
        </w:rPr>
        <w:t>请求法院决定是否授权保护人提起诉讼或和解诉讼。</w:t>
      </w:r>
      <w:r w:rsidRPr="00465CC1">
        <w:rPr>
          <w:rFonts w:ascii="Arial" w:eastAsia="SimSun" w:hAnsi="Arial" w:cs="Arial"/>
          <w:i/>
          <w:iCs/>
          <w:sz w:val="22"/>
          <w:szCs w:val="22"/>
          <w:lang w:eastAsia="zh-CN"/>
        </w:rPr>
        <w:t>(SPR 98.16W)</w:t>
      </w:r>
      <w:r w:rsidRPr="00465CC1">
        <w:rPr>
          <w:rFonts w:ascii="Arial" w:eastAsia="SimSun" w:hAnsi="Arial" w:cs="Arial"/>
          <w:i/>
          <w:iCs/>
          <w:sz w:val="22"/>
          <w:szCs w:val="22"/>
          <w:lang w:eastAsia="zh-CN"/>
        </w:rPr>
        <w:t>。</w:t>
      </w:r>
    </w:p>
    <w:p w14:paraId="53215A4B" w14:textId="77777777" w:rsidR="00F67351" w:rsidRPr="00465CC1" w:rsidRDefault="00D56EEF"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Make repairs:</w:t>
      </w:r>
      <w:r w:rsidRPr="00465CC1">
        <w:rPr>
          <w:rFonts w:ascii="Arial" w:eastAsia="SimSun" w:hAnsi="Arial" w:cs="Arial"/>
          <w:sz w:val="22"/>
          <w:szCs w:val="22"/>
        </w:rPr>
        <w:t xml:space="preserve"> Whether the conservator should make ordinary or extraordinary repairs in a building. The building [  ] is  [  ] is not the Individual’s home.</w:t>
      </w:r>
    </w:p>
    <w:p w14:paraId="241C67DD" w14:textId="3732C99B" w:rsidR="006F57F8" w:rsidRPr="00465CC1" w:rsidRDefault="00DE2400"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进行维修：</w:t>
      </w:r>
      <w:r w:rsidRPr="00465CC1">
        <w:rPr>
          <w:rFonts w:ascii="Arial" w:eastAsia="SimSun" w:hAnsi="Arial" w:cs="Arial"/>
          <w:i/>
          <w:iCs/>
          <w:sz w:val="22"/>
          <w:szCs w:val="22"/>
          <w:lang w:eastAsia="zh-CN"/>
        </w:rPr>
        <w:t>请求法院决定保护人是否应对建筑物进行普通或重大修缮。该建筑物</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是</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不是被监护人</w:t>
      </w:r>
      <w:r w:rsidRPr="00465CC1">
        <w:rPr>
          <w:rFonts w:ascii="Arial" w:eastAsia="SimSun" w:hAnsi="Arial" w:cs="Arial"/>
          <w:i/>
          <w:iCs/>
          <w:sz w:val="22"/>
          <w:szCs w:val="22"/>
          <w:lang w:eastAsia="zh-CN"/>
        </w:rPr>
        <w:t>/</w:t>
      </w:r>
      <w:r w:rsidRPr="00465CC1">
        <w:rPr>
          <w:rFonts w:ascii="Arial" w:eastAsia="SimSun" w:hAnsi="Arial" w:cs="Arial"/>
          <w:i/>
          <w:iCs/>
          <w:sz w:val="22"/>
          <w:szCs w:val="22"/>
          <w:lang w:eastAsia="zh-CN"/>
        </w:rPr>
        <w:t>被保护人的住所。</w:t>
      </w:r>
    </w:p>
    <w:p w14:paraId="46B74B30" w14:textId="77777777" w:rsidR="00F67351" w:rsidRPr="00465CC1" w:rsidRDefault="00D56EEF" w:rsidP="00CD5F77">
      <w:pPr>
        <w:tabs>
          <w:tab w:val="left" w:pos="9180"/>
        </w:tabs>
        <w:ind w:left="360" w:hanging="360"/>
        <w:rPr>
          <w:rFonts w:ascii="Arial" w:eastAsia="SimSun" w:hAnsi="Arial" w:cs="Arial"/>
          <w:i/>
          <w:sz w:val="22"/>
          <w:szCs w:val="22"/>
          <w:u w:val="single"/>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 xml:space="preserve">Sell real property and/or use of sale proceeds: </w:t>
      </w:r>
      <w:r w:rsidRPr="00465CC1">
        <w:rPr>
          <w:rFonts w:ascii="Arial" w:eastAsia="SimSun" w:hAnsi="Arial" w:cs="Arial"/>
          <w:sz w:val="22"/>
          <w:szCs w:val="22"/>
        </w:rPr>
        <w:t xml:space="preserve">Whether the court will authorize the conservator to sell the real property located at </w:t>
      </w:r>
      <w:r w:rsidRPr="00465CC1">
        <w:rPr>
          <w:rFonts w:ascii="Arial" w:eastAsia="SimSun" w:hAnsi="Arial" w:cs="Arial"/>
          <w:i/>
          <w:iCs/>
          <w:sz w:val="22"/>
          <w:szCs w:val="22"/>
          <w:u w:val="single"/>
        </w:rPr>
        <w:tab/>
        <w:t xml:space="preserve"> </w:t>
      </w:r>
      <w:r w:rsidRPr="00465CC1">
        <w:rPr>
          <w:rFonts w:ascii="Arial" w:eastAsia="SimSun" w:hAnsi="Arial" w:cs="Arial"/>
          <w:sz w:val="22"/>
          <w:szCs w:val="22"/>
        </w:rPr>
        <w:t xml:space="preserve">for the purpose of </w:t>
      </w:r>
      <w:r w:rsidRPr="00465CC1">
        <w:rPr>
          <w:rFonts w:ascii="Arial" w:eastAsia="SimSun" w:hAnsi="Arial" w:cs="Arial"/>
          <w:i/>
          <w:iCs/>
          <w:sz w:val="22"/>
          <w:szCs w:val="22"/>
          <w:u w:val="single"/>
        </w:rPr>
        <w:tab/>
      </w:r>
    </w:p>
    <w:p w14:paraId="70C95BA1" w14:textId="7246FF84" w:rsidR="00C77C2D" w:rsidRPr="00465CC1" w:rsidRDefault="00DE2400" w:rsidP="00FA0D67">
      <w:pPr>
        <w:tabs>
          <w:tab w:val="left" w:pos="9180"/>
        </w:tabs>
        <w:spacing w:after="120"/>
        <w:ind w:left="360" w:hanging="360"/>
        <w:rPr>
          <w:rFonts w:ascii="Arial" w:eastAsia="SimSun" w:hAnsi="Arial" w:cs="Arial"/>
          <w:i/>
          <w:iCs/>
          <w:sz w:val="22"/>
          <w:szCs w:val="22"/>
          <w:u w:val="single"/>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出售不动产和</w:t>
      </w:r>
      <w:r w:rsidRPr="00465CC1">
        <w:rPr>
          <w:rFonts w:ascii="Arial" w:eastAsia="SimSun" w:hAnsi="Arial" w:cs="Arial"/>
          <w:b/>
          <w:bCs/>
          <w:i/>
          <w:iCs/>
          <w:sz w:val="22"/>
          <w:szCs w:val="22"/>
          <w:lang w:eastAsia="zh-CN"/>
        </w:rPr>
        <w:t>/</w:t>
      </w:r>
      <w:r w:rsidRPr="00465CC1">
        <w:rPr>
          <w:rFonts w:ascii="Arial" w:eastAsia="SimSun" w:hAnsi="Arial" w:cs="Arial"/>
          <w:b/>
          <w:bCs/>
          <w:i/>
          <w:iCs/>
          <w:sz w:val="22"/>
          <w:szCs w:val="22"/>
          <w:lang w:eastAsia="zh-CN"/>
        </w:rPr>
        <w:t>或使用销售收益：</w:t>
      </w:r>
      <w:r w:rsidRPr="00465CC1">
        <w:rPr>
          <w:rFonts w:ascii="Arial" w:eastAsia="SimSun" w:hAnsi="Arial" w:cs="Arial"/>
          <w:i/>
          <w:iCs/>
          <w:sz w:val="22"/>
          <w:szCs w:val="22"/>
          <w:lang w:eastAsia="zh-CN"/>
        </w:rPr>
        <w:t>请求法院决定是否会授权保护人出售位于以下地址的不动产</w:t>
      </w:r>
      <w:r w:rsidRPr="00465CC1">
        <w:rPr>
          <w:rFonts w:ascii="Arial" w:eastAsia="SimSun" w:hAnsi="Arial" w:cs="Arial"/>
          <w:i/>
          <w:iCs/>
          <w:sz w:val="22"/>
          <w:szCs w:val="22"/>
          <w:lang w:eastAsia="zh-CN"/>
        </w:rPr>
        <w:t xml:space="preserve"> </w:t>
      </w:r>
      <w:r w:rsidRPr="00465CC1">
        <w:rPr>
          <w:rFonts w:ascii="Arial" w:eastAsia="SimSun" w:hAnsi="Arial" w:cs="Arial"/>
          <w:sz w:val="22"/>
          <w:szCs w:val="22"/>
          <w:lang w:eastAsia="zh-CN"/>
        </w:rPr>
        <w:tab/>
      </w:r>
      <w:r w:rsidRPr="00465CC1">
        <w:rPr>
          <w:rFonts w:ascii="Arial" w:eastAsia="SimSun" w:hAnsi="Arial" w:cs="Arial"/>
          <w:i/>
          <w:iCs/>
          <w:sz w:val="22"/>
          <w:szCs w:val="22"/>
          <w:u w:val="single"/>
          <w:lang w:eastAsia="zh-CN"/>
        </w:rPr>
        <w:t xml:space="preserve"> </w:t>
      </w:r>
      <w:r w:rsidRPr="00465CC1">
        <w:rPr>
          <w:rFonts w:ascii="Arial" w:eastAsia="SimSun" w:hAnsi="Arial" w:cs="Arial"/>
          <w:i/>
          <w:iCs/>
          <w:sz w:val="22"/>
          <w:szCs w:val="22"/>
          <w:lang w:eastAsia="zh-CN"/>
        </w:rPr>
        <w:t>目的为</w:t>
      </w:r>
    </w:p>
    <w:p w14:paraId="77CD213A" w14:textId="38B82EC3" w:rsidR="00C77C2D" w:rsidRPr="00465CC1" w:rsidRDefault="00C77C2D" w:rsidP="00DE2400">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459A75AE" w14:textId="77777777" w:rsidR="00F67351" w:rsidRPr="00465CC1" w:rsidRDefault="00A55272" w:rsidP="00DE2400">
      <w:pPr>
        <w:tabs>
          <w:tab w:val="left" w:pos="9180"/>
        </w:tabs>
        <w:spacing w:before="120"/>
        <w:ind w:left="360"/>
        <w:rPr>
          <w:rFonts w:ascii="Arial" w:eastAsia="SimSun" w:hAnsi="Arial" w:cs="Arial"/>
          <w:sz w:val="22"/>
          <w:szCs w:val="22"/>
        </w:rPr>
      </w:pPr>
      <w:r w:rsidRPr="00465CC1">
        <w:rPr>
          <w:rFonts w:ascii="Arial" w:eastAsia="SimSun" w:hAnsi="Arial" w:cs="Arial"/>
          <w:sz w:val="22"/>
          <w:szCs w:val="22"/>
        </w:rPr>
        <w:t xml:space="preserve">and </w:t>
      </w:r>
      <w:r w:rsidRPr="00465CC1">
        <w:rPr>
          <w:rFonts w:ascii="Arial" w:eastAsia="SimSun" w:hAnsi="Arial" w:cs="Arial"/>
          <w:i/>
          <w:iCs/>
          <w:sz w:val="22"/>
          <w:szCs w:val="22"/>
        </w:rPr>
        <w:t>(check all that apply)</w:t>
      </w:r>
      <w:r w:rsidRPr="00465CC1">
        <w:rPr>
          <w:rFonts w:ascii="Arial" w:eastAsia="SimSun" w:hAnsi="Arial" w:cs="Arial"/>
          <w:sz w:val="22"/>
          <w:szCs w:val="22"/>
        </w:rPr>
        <w:t>:</w:t>
      </w:r>
    </w:p>
    <w:p w14:paraId="492396C4" w14:textId="3A5AEB22" w:rsidR="001546C6" w:rsidRPr="00465CC1" w:rsidRDefault="00F67351"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lang w:eastAsia="zh-CN"/>
        </w:rPr>
        <w:t>并（请勾选所有适用项）：</w:t>
      </w:r>
    </w:p>
    <w:p w14:paraId="46A9A7DA" w14:textId="77777777" w:rsidR="00F67351" w:rsidRPr="00465CC1" w:rsidRDefault="003003DD" w:rsidP="00CD5F77">
      <w:pPr>
        <w:tabs>
          <w:tab w:val="left" w:pos="9180"/>
        </w:tabs>
        <w:ind w:left="360"/>
        <w:rPr>
          <w:rFonts w:ascii="Arial" w:eastAsia="SimSun" w:hAnsi="Arial" w:cs="Arial"/>
          <w:sz w:val="22"/>
          <w:szCs w:val="22"/>
        </w:rPr>
      </w:pPr>
      <w:r w:rsidRPr="00465CC1">
        <w:rPr>
          <w:rFonts w:ascii="Arial" w:eastAsia="SimSun" w:hAnsi="Arial" w:cs="Arial"/>
          <w:sz w:val="22"/>
          <w:szCs w:val="22"/>
        </w:rPr>
        <w:t>[  ] Set or increase bond to $ _____.</w:t>
      </w:r>
    </w:p>
    <w:p w14:paraId="755BAE93" w14:textId="4186C389" w:rsidR="003003DD" w:rsidRPr="00465CC1" w:rsidRDefault="00DE2400"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rPr>
        <w:t xml:space="preserve">     </w:t>
      </w:r>
      <w:r w:rsidRPr="00465CC1">
        <w:rPr>
          <w:rFonts w:ascii="Arial" w:eastAsia="SimSun" w:hAnsi="Arial" w:cs="Arial"/>
          <w:i/>
          <w:iCs/>
          <w:sz w:val="22"/>
          <w:szCs w:val="22"/>
          <w:lang w:eastAsia="zh-CN"/>
        </w:rPr>
        <w:t>将保证金金额设定或增加至</w:t>
      </w:r>
      <w:r w:rsidRPr="00465CC1">
        <w:rPr>
          <w:rFonts w:ascii="Arial" w:eastAsia="SimSun" w:hAnsi="Arial" w:cs="Arial"/>
          <w:i/>
          <w:iCs/>
          <w:sz w:val="22"/>
          <w:szCs w:val="22"/>
          <w:lang w:eastAsia="zh-CN"/>
        </w:rPr>
        <w:t>$</w:t>
      </w:r>
    </w:p>
    <w:p w14:paraId="022E7304" w14:textId="77777777" w:rsidR="00F67351" w:rsidRPr="00465CC1" w:rsidRDefault="003003DD" w:rsidP="00CD5F77">
      <w:pPr>
        <w:tabs>
          <w:tab w:val="left" w:pos="9180"/>
        </w:tabs>
        <w:ind w:left="360"/>
        <w:rPr>
          <w:rFonts w:ascii="Arial" w:eastAsia="SimSun" w:hAnsi="Arial" w:cs="Arial"/>
          <w:sz w:val="22"/>
          <w:szCs w:val="22"/>
        </w:rPr>
      </w:pPr>
      <w:r w:rsidRPr="00465CC1">
        <w:rPr>
          <w:rFonts w:ascii="Arial" w:eastAsia="SimSun" w:hAnsi="Arial" w:cs="Arial"/>
          <w:sz w:val="22"/>
          <w:szCs w:val="22"/>
        </w:rPr>
        <w:t>[  ] Place proceeds in a blocked account and file receipts with the court.</w:t>
      </w:r>
    </w:p>
    <w:p w14:paraId="59452148" w14:textId="45A5DB73" w:rsidR="00A55272" w:rsidRPr="00465CC1" w:rsidRDefault="00DE2400"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rPr>
        <w:t xml:space="preserve">     </w:t>
      </w:r>
      <w:r w:rsidRPr="00465CC1">
        <w:rPr>
          <w:rFonts w:ascii="Arial" w:eastAsia="SimSun" w:hAnsi="Arial" w:cs="Arial"/>
          <w:i/>
          <w:iCs/>
          <w:sz w:val="22"/>
          <w:szCs w:val="22"/>
          <w:lang w:eastAsia="zh-CN"/>
        </w:rPr>
        <w:t>将出售收益存入限制性账户，并向法院提交收据。</w:t>
      </w:r>
    </w:p>
    <w:p w14:paraId="514505A9" w14:textId="77777777" w:rsidR="00F67351" w:rsidRPr="00465CC1" w:rsidRDefault="00A55272" w:rsidP="00CD5F77">
      <w:pPr>
        <w:tabs>
          <w:tab w:val="left" w:pos="9180"/>
        </w:tabs>
        <w:ind w:left="360"/>
        <w:rPr>
          <w:rFonts w:ascii="Arial" w:eastAsia="SimSun" w:hAnsi="Arial" w:cs="Arial"/>
          <w:sz w:val="22"/>
          <w:szCs w:val="22"/>
        </w:rPr>
      </w:pPr>
      <w:r w:rsidRPr="00465CC1">
        <w:rPr>
          <w:rFonts w:ascii="Arial" w:eastAsia="SimSun" w:hAnsi="Arial" w:cs="Arial"/>
          <w:sz w:val="22"/>
          <w:szCs w:val="22"/>
        </w:rPr>
        <w:t>[  ] Provide instruction as to use of proceeds from the sale of real property.</w:t>
      </w:r>
    </w:p>
    <w:p w14:paraId="4C1AA5F1" w14:textId="3F5A9CD8" w:rsidR="00A55272" w:rsidRPr="00465CC1" w:rsidRDefault="00DE2400"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rPr>
        <w:t xml:space="preserve">     </w:t>
      </w:r>
      <w:r w:rsidRPr="00465CC1">
        <w:rPr>
          <w:rFonts w:ascii="Arial" w:eastAsia="SimSun" w:hAnsi="Arial" w:cs="Arial"/>
          <w:i/>
          <w:iCs/>
          <w:sz w:val="22"/>
          <w:szCs w:val="22"/>
          <w:lang w:eastAsia="zh-CN"/>
        </w:rPr>
        <w:t>提供有关不动产销售收益的使用说明。</w:t>
      </w:r>
    </w:p>
    <w:p w14:paraId="477F1561" w14:textId="77777777" w:rsidR="00F67351" w:rsidRPr="00465CC1" w:rsidRDefault="00A55272" w:rsidP="00CD5F77">
      <w:pPr>
        <w:tabs>
          <w:tab w:val="left" w:pos="9180"/>
        </w:tabs>
        <w:ind w:left="360"/>
        <w:rPr>
          <w:rFonts w:ascii="Arial" w:eastAsia="SimSun" w:hAnsi="Arial" w:cs="Arial"/>
          <w:sz w:val="22"/>
          <w:szCs w:val="22"/>
        </w:rPr>
      </w:pPr>
      <w:r w:rsidRPr="00465CC1">
        <w:rPr>
          <w:rFonts w:ascii="Arial" w:eastAsia="SimSun" w:hAnsi="Arial" w:cs="Arial"/>
          <w:sz w:val="22"/>
          <w:szCs w:val="22"/>
        </w:rPr>
        <w:t>[  ] Other: _______________________________________________.</w:t>
      </w:r>
    </w:p>
    <w:p w14:paraId="470184DF" w14:textId="56A77EE8" w:rsidR="00A55272" w:rsidRPr="00465CC1" w:rsidRDefault="00DE2400"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rPr>
        <w:t xml:space="preserve">     </w:t>
      </w:r>
      <w:r w:rsidRPr="00465CC1">
        <w:rPr>
          <w:rFonts w:ascii="Arial" w:eastAsia="SimSun" w:hAnsi="Arial" w:cs="Arial"/>
          <w:i/>
          <w:iCs/>
          <w:sz w:val="22"/>
          <w:szCs w:val="22"/>
          <w:lang w:eastAsia="zh-CN"/>
        </w:rPr>
        <w:t>其他：</w:t>
      </w:r>
    </w:p>
    <w:p w14:paraId="0B38BC3B" w14:textId="77777777" w:rsidR="00F67351" w:rsidRPr="00465CC1" w:rsidRDefault="003003DD" w:rsidP="00CD5F77">
      <w:pPr>
        <w:tabs>
          <w:tab w:val="left" w:pos="9180"/>
        </w:tabs>
        <w:ind w:left="360"/>
        <w:rPr>
          <w:rFonts w:ascii="Arial" w:eastAsia="SimSun" w:hAnsi="Arial" w:cs="Arial"/>
          <w:sz w:val="22"/>
          <w:szCs w:val="22"/>
        </w:rPr>
      </w:pPr>
      <w:r w:rsidRPr="00465CC1">
        <w:rPr>
          <w:rFonts w:ascii="Arial" w:eastAsia="SimSun" w:hAnsi="Arial" w:cs="Arial"/>
          <w:sz w:val="22"/>
          <w:szCs w:val="22"/>
        </w:rPr>
        <w:t>[  ] The conservator should return to court for a hearing on the use of the sale proceeds.</w:t>
      </w:r>
    </w:p>
    <w:p w14:paraId="205345F7" w14:textId="44A4DFA2" w:rsidR="004519B6" w:rsidRPr="00465CC1" w:rsidRDefault="00DE2400" w:rsidP="00FA0D67">
      <w:pPr>
        <w:tabs>
          <w:tab w:val="left" w:pos="9180"/>
        </w:tabs>
        <w:spacing w:after="120"/>
        <w:ind w:left="360"/>
        <w:rPr>
          <w:rFonts w:ascii="Arial" w:eastAsia="SimSun" w:hAnsi="Arial" w:cs="Arial"/>
          <w:i/>
          <w:iCs/>
          <w:sz w:val="22"/>
          <w:szCs w:val="22"/>
        </w:rPr>
      </w:pPr>
      <w:r w:rsidRPr="00465CC1">
        <w:rPr>
          <w:rFonts w:ascii="Arial" w:eastAsia="SimSun" w:hAnsi="Arial" w:cs="Arial"/>
          <w:i/>
          <w:iCs/>
          <w:sz w:val="22"/>
          <w:szCs w:val="22"/>
        </w:rPr>
        <w:t xml:space="preserve">     </w:t>
      </w:r>
      <w:r w:rsidRPr="00465CC1">
        <w:rPr>
          <w:rFonts w:ascii="Arial" w:eastAsia="SimSun" w:hAnsi="Arial" w:cs="Arial"/>
          <w:i/>
          <w:iCs/>
          <w:sz w:val="22"/>
          <w:szCs w:val="22"/>
          <w:lang w:eastAsia="zh-CN"/>
        </w:rPr>
        <w:t>保护人应返回法庭就销售收益的使用情况举行听证会。</w:t>
      </w:r>
    </w:p>
    <w:p w14:paraId="41C04519" w14:textId="77777777" w:rsidR="00F67351" w:rsidRPr="00465CC1" w:rsidRDefault="00BC026C" w:rsidP="00CD5F77">
      <w:pPr>
        <w:tabs>
          <w:tab w:val="left" w:pos="9180"/>
        </w:tabs>
        <w:ind w:left="360" w:hanging="360"/>
        <w:rPr>
          <w:rFonts w:ascii="Arial" w:eastAsia="SimSun" w:hAnsi="Arial" w:cs="Arial"/>
          <w:i/>
          <w:sz w:val="22"/>
          <w:szCs w:val="22"/>
          <w:u w:val="single"/>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Hiring a lawyer:</w:t>
      </w:r>
      <w:r w:rsidRPr="00465CC1">
        <w:rPr>
          <w:rFonts w:ascii="Arial" w:eastAsia="SimSun" w:hAnsi="Arial" w:cs="Arial"/>
          <w:sz w:val="22"/>
          <w:szCs w:val="22"/>
        </w:rPr>
        <w:t xml:space="preserve"> Whether the court will authorize hiring an lawyer to represent the Individual for the following purpose: </w:t>
      </w:r>
      <w:r w:rsidRPr="00465CC1">
        <w:rPr>
          <w:rFonts w:ascii="Arial" w:eastAsia="SimSun" w:hAnsi="Arial" w:cs="Arial"/>
          <w:i/>
          <w:iCs/>
          <w:sz w:val="22"/>
          <w:szCs w:val="22"/>
          <w:u w:val="single"/>
        </w:rPr>
        <w:tab/>
      </w:r>
    </w:p>
    <w:p w14:paraId="35AFDE3C" w14:textId="64B45335" w:rsidR="00E12397" w:rsidRPr="00465CC1" w:rsidRDefault="003F4EBE" w:rsidP="00FA0D67">
      <w:pPr>
        <w:tabs>
          <w:tab w:val="left" w:pos="9180"/>
        </w:tabs>
        <w:spacing w:after="120"/>
        <w:ind w:left="360" w:hanging="360"/>
        <w:rPr>
          <w:rFonts w:ascii="Arial" w:eastAsia="SimSun" w:hAnsi="Arial" w:cs="Arial"/>
          <w:i/>
          <w:iCs/>
          <w:sz w:val="22"/>
          <w:szCs w:val="22"/>
          <w:u w:val="single"/>
        </w:rPr>
      </w:pPr>
      <w:r w:rsidRPr="00465CC1">
        <w:rPr>
          <w:rFonts w:ascii="Arial" w:eastAsia="SimSun" w:hAnsi="Arial" w:cs="Arial"/>
          <w:i/>
          <w:iCs/>
          <w:sz w:val="22"/>
          <w:szCs w:val="22"/>
        </w:rPr>
        <w:lastRenderedPageBreak/>
        <w:tab/>
      </w:r>
      <w:r w:rsidRPr="00465CC1">
        <w:rPr>
          <w:rFonts w:ascii="Arial" w:eastAsia="SimSun" w:hAnsi="Arial" w:cs="Arial"/>
          <w:b/>
          <w:bCs/>
          <w:i/>
          <w:iCs/>
          <w:sz w:val="22"/>
          <w:szCs w:val="22"/>
          <w:lang w:eastAsia="zh-CN"/>
        </w:rPr>
        <w:t>聘请律师：</w:t>
      </w:r>
      <w:r w:rsidRPr="00465CC1">
        <w:rPr>
          <w:rFonts w:ascii="Arial" w:eastAsia="SimSun" w:hAnsi="Arial" w:cs="Arial"/>
          <w:i/>
          <w:iCs/>
          <w:sz w:val="22"/>
          <w:szCs w:val="22"/>
          <w:lang w:eastAsia="zh-CN"/>
        </w:rPr>
        <w:t>请求法院决定是否会授权出于以下目的聘请律师代表个人：</w:t>
      </w:r>
    </w:p>
    <w:p w14:paraId="36ED84E8" w14:textId="2A28D709" w:rsidR="00E12397" w:rsidRPr="00465CC1" w:rsidRDefault="00E12397" w:rsidP="003F4EBE">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087EB4F3" w14:textId="77777777" w:rsidR="00F67351" w:rsidRPr="00465CC1" w:rsidRDefault="00451493" w:rsidP="003F4EBE">
      <w:pPr>
        <w:tabs>
          <w:tab w:val="left" w:pos="9180"/>
        </w:tabs>
        <w:spacing w:before="120"/>
        <w:ind w:left="360" w:hanging="360"/>
        <w:rPr>
          <w:rFonts w:ascii="Arial" w:eastAsia="SimSun" w:hAnsi="Arial" w:cs="Arial"/>
          <w:i/>
          <w:sz w:val="22"/>
          <w:szCs w:val="22"/>
          <w:u w:val="single"/>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Medical treatment:</w:t>
      </w:r>
      <w:r w:rsidRPr="00465CC1">
        <w:rPr>
          <w:rFonts w:ascii="Arial" w:eastAsia="SimSun" w:hAnsi="Arial" w:cs="Arial"/>
          <w:sz w:val="22"/>
          <w:szCs w:val="22"/>
        </w:rPr>
        <w:t xml:space="preserve"> Whether the court will authorize the following medical or dental treatment or procedure: </w:t>
      </w:r>
      <w:r w:rsidRPr="00465CC1">
        <w:rPr>
          <w:rFonts w:ascii="Arial" w:eastAsia="SimSun" w:hAnsi="Arial" w:cs="Arial"/>
          <w:i/>
          <w:iCs/>
          <w:sz w:val="22"/>
          <w:szCs w:val="22"/>
          <w:u w:val="single"/>
        </w:rPr>
        <w:tab/>
      </w:r>
    </w:p>
    <w:p w14:paraId="51107B57" w14:textId="0F0E09D4" w:rsidR="00E12397" w:rsidRPr="00465CC1" w:rsidRDefault="003F4EBE" w:rsidP="00FA0D67">
      <w:pPr>
        <w:tabs>
          <w:tab w:val="left" w:pos="9180"/>
        </w:tabs>
        <w:spacing w:after="120"/>
        <w:ind w:left="360" w:hanging="360"/>
        <w:rPr>
          <w:rFonts w:ascii="Arial" w:eastAsia="SimSun" w:hAnsi="Arial" w:cs="Arial"/>
          <w:i/>
          <w:iCs/>
          <w:sz w:val="22"/>
          <w:szCs w:val="22"/>
          <w:u w:val="single"/>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医疗：</w:t>
      </w:r>
      <w:r w:rsidRPr="00465CC1">
        <w:rPr>
          <w:rFonts w:ascii="Arial" w:eastAsia="SimSun" w:hAnsi="Arial" w:cs="Arial"/>
          <w:i/>
          <w:iCs/>
          <w:sz w:val="22"/>
          <w:szCs w:val="22"/>
          <w:lang w:eastAsia="zh-CN"/>
        </w:rPr>
        <w:t>请求法院决定是否会批准以下医疗或牙科治疗或程序：</w:t>
      </w:r>
    </w:p>
    <w:p w14:paraId="0058A841" w14:textId="7B98C73C" w:rsidR="00E12397" w:rsidRPr="00465CC1" w:rsidRDefault="00E12397" w:rsidP="003F4EBE">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04BDF1DE" w14:textId="77777777" w:rsidR="00F67351" w:rsidRPr="00465CC1" w:rsidRDefault="00BC026C" w:rsidP="003F4EBE">
      <w:pPr>
        <w:spacing w:before="120"/>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Mental health medication or treatment.</w:t>
      </w:r>
      <w:r w:rsidRPr="00465CC1">
        <w:rPr>
          <w:rFonts w:ascii="Arial" w:eastAsia="SimSun" w:hAnsi="Arial" w:cs="Arial"/>
          <w:sz w:val="22"/>
          <w:szCs w:val="22"/>
        </w:rPr>
        <w:t xml:space="preserve"> Whether the court will authorize certain types of mental health treatments that require special court review, such as: (a) electro-convulsive treatment, (b) psycho-surgery, or (c) other psychiatric or mental health procedures that restrict freedom of movement or the rights described in RCW 71.05.217. (RCW 11.130.335).</w:t>
      </w:r>
    </w:p>
    <w:p w14:paraId="643B6B73" w14:textId="44310EFA" w:rsidR="00543127" w:rsidRPr="00465CC1" w:rsidRDefault="003F4EBE"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心理健康药物或治疗。</w:t>
      </w:r>
      <w:r w:rsidRPr="00465CC1">
        <w:rPr>
          <w:rFonts w:ascii="Arial" w:eastAsia="SimSun" w:hAnsi="Arial" w:cs="Arial"/>
          <w:i/>
          <w:iCs/>
          <w:sz w:val="22"/>
          <w:szCs w:val="22"/>
          <w:lang w:eastAsia="zh-CN"/>
        </w:rPr>
        <w:t>请求法院决定是否会批准需要特殊法院审查的某些类型的精神健康治疗，例如：</w:t>
      </w:r>
      <w:r w:rsidRPr="00465CC1">
        <w:rPr>
          <w:rFonts w:ascii="Arial" w:eastAsia="SimSun" w:hAnsi="Arial" w:cs="Arial"/>
          <w:i/>
          <w:iCs/>
          <w:sz w:val="22"/>
          <w:szCs w:val="22"/>
          <w:lang w:eastAsia="zh-CN"/>
        </w:rPr>
        <w:t>(a)</w:t>
      </w:r>
      <w:r w:rsidRPr="00465CC1">
        <w:rPr>
          <w:rFonts w:ascii="Arial" w:eastAsia="SimSun" w:hAnsi="Arial" w:cs="Arial"/>
          <w:i/>
          <w:iCs/>
          <w:sz w:val="22"/>
          <w:szCs w:val="22"/>
          <w:lang w:eastAsia="zh-CN"/>
        </w:rPr>
        <w:t>电惊厥治疗，</w:t>
      </w:r>
      <w:r w:rsidRPr="00465CC1">
        <w:rPr>
          <w:rFonts w:ascii="Arial" w:eastAsia="SimSun" w:hAnsi="Arial" w:cs="Arial"/>
          <w:i/>
          <w:iCs/>
          <w:sz w:val="22"/>
          <w:szCs w:val="22"/>
          <w:lang w:eastAsia="zh-CN"/>
        </w:rPr>
        <w:t>(b)</w:t>
      </w:r>
      <w:r w:rsidRPr="00465CC1">
        <w:rPr>
          <w:rFonts w:ascii="Arial" w:eastAsia="SimSun" w:hAnsi="Arial" w:cs="Arial"/>
          <w:i/>
          <w:iCs/>
          <w:sz w:val="22"/>
          <w:szCs w:val="22"/>
          <w:lang w:eastAsia="zh-CN"/>
        </w:rPr>
        <w:t>精神外科手术，或</w:t>
      </w:r>
      <w:r w:rsidRPr="00465CC1">
        <w:rPr>
          <w:rFonts w:ascii="Arial" w:eastAsia="SimSun" w:hAnsi="Arial" w:cs="Arial"/>
          <w:i/>
          <w:iCs/>
          <w:sz w:val="22"/>
          <w:szCs w:val="22"/>
          <w:lang w:eastAsia="zh-CN"/>
        </w:rPr>
        <w:t xml:space="preserve"> (c)</w:t>
      </w:r>
      <w:r w:rsidRPr="00465CC1">
        <w:rPr>
          <w:rFonts w:ascii="Arial" w:eastAsia="SimSun" w:hAnsi="Arial" w:cs="Arial"/>
          <w:i/>
          <w:iCs/>
          <w:sz w:val="22"/>
          <w:szCs w:val="22"/>
          <w:lang w:eastAsia="zh-CN"/>
        </w:rPr>
        <w:t>限制行动自由或</w:t>
      </w:r>
      <w:r w:rsidRPr="00465CC1">
        <w:rPr>
          <w:rFonts w:ascii="Arial" w:eastAsia="SimSun" w:hAnsi="Arial" w:cs="Arial"/>
          <w:i/>
          <w:iCs/>
          <w:sz w:val="22"/>
          <w:szCs w:val="22"/>
          <w:lang w:eastAsia="zh-CN"/>
        </w:rPr>
        <w:t>RCW 71.05.217</w:t>
      </w:r>
      <w:r w:rsidRPr="00465CC1">
        <w:rPr>
          <w:rFonts w:ascii="Arial" w:eastAsia="SimSun" w:hAnsi="Arial" w:cs="Arial"/>
          <w:i/>
          <w:iCs/>
          <w:sz w:val="22"/>
          <w:szCs w:val="22"/>
          <w:lang w:eastAsia="zh-CN"/>
        </w:rPr>
        <w:t>中所述权利的其他精神或精神健康程序。</w:t>
      </w:r>
      <w:r w:rsidRPr="00465CC1">
        <w:rPr>
          <w:rFonts w:ascii="Arial" w:eastAsia="SimSun" w:hAnsi="Arial" w:cs="Arial"/>
          <w:i/>
          <w:iCs/>
          <w:sz w:val="22"/>
          <w:szCs w:val="22"/>
          <w:lang w:eastAsia="zh-CN"/>
        </w:rPr>
        <w:t>(RCW 11.130.335)</w:t>
      </w:r>
      <w:r w:rsidRPr="00465CC1">
        <w:rPr>
          <w:rFonts w:ascii="Arial" w:eastAsia="SimSun" w:hAnsi="Arial" w:cs="Arial"/>
          <w:i/>
          <w:iCs/>
          <w:sz w:val="22"/>
          <w:szCs w:val="22"/>
          <w:lang w:eastAsia="zh-CN"/>
        </w:rPr>
        <w:t>。</w:t>
      </w:r>
    </w:p>
    <w:p w14:paraId="28E83353" w14:textId="77777777" w:rsidR="00F67351" w:rsidRPr="00465CC1" w:rsidRDefault="00BC026C" w:rsidP="00CD5F77">
      <w:pPr>
        <w:ind w:left="360" w:hanging="360"/>
        <w:rPr>
          <w:rFonts w:ascii="Arial" w:eastAsia="SimSun" w:hAnsi="Arial" w:cs="Arial"/>
          <w:sz w:val="22"/>
          <w:szCs w:val="22"/>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Permanent sterilization.</w:t>
      </w:r>
      <w:r w:rsidRPr="00465CC1">
        <w:rPr>
          <w:rFonts w:ascii="Arial" w:eastAsia="SimSun" w:hAnsi="Arial" w:cs="Arial"/>
          <w:sz w:val="22"/>
          <w:szCs w:val="22"/>
        </w:rPr>
        <w:t xml:space="preserve"> Whether the court will authorize a doctor to permanently sterilize the Individual, which requires a special court procedure and protections for the Individual. </w:t>
      </w:r>
      <w:r w:rsidRPr="00465CC1">
        <w:rPr>
          <w:rFonts w:ascii="Arial" w:eastAsia="SimSun" w:hAnsi="Arial" w:cs="Arial"/>
          <w:sz w:val="22"/>
          <w:szCs w:val="22"/>
        </w:rPr>
        <w:br/>
        <w:t>(</w:t>
      </w:r>
      <w:r w:rsidRPr="00465CC1">
        <w:rPr>
          <w:rFonts w:ascii="Arial" w:eastAsia="SimSun" w:hAnsi="Arial" w:cs="Arial"/>
          <w:i/>
          <w:iCs/>
          <w:sz w:val="22"/>
          <w:szCs w:val="22"/>
        </w:rPr>
        <w:t>In re Guardianship of Hayes</w:t>
      </w:r>
      <w:r w:rsidRPr="00465CC1">
        <w:rPr>
          <w:rFonts w:ascii="Arial" w:eastAsia="SimSun" w:hAnsi="Arial" w:cs="Arial"/>
          <w:sz w:val="22"/>
          <w:szCs w:val="22"/>
        </w:rPr>
        <w:t xml:space="preserve">, 93 Wn.2d 228 (1980), </w:t>
      </w:r>
      <w:r w:rsidRPr="00465CC1">
        <w:rPr>
          <w:rFonts w:ascii="Arial" w:eastAsia="SimSun" w:hAnsi="Arial" w:cs="Arial"/>
          <w:i/>
          <w:iCs/>
          <w:sz w:val="22"/>
          <w:szCs w:val="22"/>
        </w:rPr>
        <w:t>In re Guardianship of K.M.</w:t>
      </w:r>
      <w:r w:rsidRPr="00465CC1">
        <w:rPr>
          <w:rFonts w:ascii="Arial" w:eastAsia="SimSun" w:hAnsi="Arial" w:cs="Arial"/>
          <w:sz w:val="22"/>
          <w:szCs w:val="22"/>
        </w:rPr>
        <w:t xml:space="preserve">, 62 </w:t>
      </w:r>
      <w:proofErr w:type="spellStart"/>
      <w:r w:rsidRPr="00465CC1">
        <w:rPr>
          <w:rFonts w:ascii="Arial" w:eastAsia="SimSun" w:hAnsi="Arial" w:cs="Arial"/>
          <w:sz w:val="22"/>
          <w:szCs w:val="22"/>
        </w:rPr>
        <w:t>Wn</w:t>
      </w:r>
      <w:proofErr w:type="spellEnd"/>
      <w:r w:rsidRPr="00465CC1">
        <w:rPr>
          <w:rFonts w:ascii="Arial" w:eastAsia="SimSun" w:hAnsi="Arial" w:cs="Arial"/>
          <w:sz w:val="22"/>
          <w:szCs w:val="22"/>
        </w:rPr>
        <w:t>. App. 811 (1991)).</w:t>
      </w:r>
    </w:p>
    <w:p w14:paraId="56961091" w14:textId="2624AA38" w:rsidR="00543127" w:rsidRPr="00465CC1" w:rsidRDefault="003F4EBE" w:rsidP="00FA0D67">
      <w:pPr>
        <w:spacing w:after="120"/>
        <w:ind w:left="360" w:hanging="360"/>
        <w:rPr>
          <w:rFonts w:ascii="Arial" w:eastAsia="SimSun" w:hAnsi="Arial" w:cs="Arial"/>
          <w:i/>
          <w:iCs/>
          <w:sz w:val="22"/>
          <w:szCs w:val="22"/>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永久性绝育。</w:t>
      </w:r>
      <w:r w:rsidRPr="00465CC1">
        <w:rPr>
          <w:rFonts w:ascii="Arial" w:eastAsia="SimSun" w:hAnsi="Arial" w:cs="Arial"/>
          <w:i/>
          <w:iCs/>
          <w:sz w:val="22"/>
          <w:szCs w:val="22"/>
          <w:lang w:eastAsia="zh-CN"/>
        </w:rPr>
        <w:t>请求法院决定是否会授权医生对个人进行永久绝育，这需要特殊的法庭程序和对个人的保护。</w:t>
      </w:r>
      <w:r w:rsidRPr="00465CC1">
        <w:rPr>
          <w:rFonts w:ascii="Arial" w:eastAsia="SimSun" w:hAnsi="Arial" w:cs="Arial"/>
          <w:sz w:val="22"/>
          <w:szCs w:val="22"/>
          <w:lang w:eastAsia="zh-CN"/>
        </w:rPr>
        <w:br/>
      </w:r>
      <w:r w:rsidRPr="00465CC1">
        <w:rPr>
          <w:rFonts w:ascii="Arial" w:eastAsia="SimSun" w:hAnsi="Arial" w:cs="Arial"/>
          <w:i/>
          <w:iCs/>
          <w:sz w:val="22"/>
          <w:szCs w:val="22"/>
          <w:lang w:eastAsia="zh-CN"/>
        </w:rPr>
        <w:t>（关于</w:t>
      </w:r>
      <w:r w:rsidRPr="00465CC1">
        <w:rPr>
          <w:rFonts w:ascii="Arial" w:eastAsia="SimSun" w:hAnsi="Arial" w:cs="Arial"/>
          <w:i/>
          <w:iCs/>
          <w:sz w:val="22"/>
          <w:szCs w:val="22"/>
          <w:lang w:eastAsia="zh-CN"/>
        </w:rPr>
        <w:t>Hayes</w:t>
      </w:r>
      <w:r w:rsidRPr="00465CC1">
        <w:rPr>
          <w:rFonts w:ascii="Arial" w:eastAsia="SimSun" w:hAnsi="Arial" w:cs="Arial"/>
          <w:i/>
          <w:iCs/>
          <w:sz w:val="22"/>
          <w:szCs w:val="22"/>
          <w:lang w:eastAsia="zh-CN"/>
        </w:rPr>
        <w:t>的监护权，</w:t>
      </w:r>
      <w:r w:rsidRPr="00465CC1">
        <w:rPr>
          <w:rFonts w:ascii="Arial" w:eastAsia="SimSun" w:hAnsi="Arial" w:cs="Arial"/>
          <w:i/>
          <w:iCs/>
          <w:sz w:val="22"/>
          <w:szCs w:val="22"/>
          <w:lang w:eastAsia="zh-CN"/>
        </w:rPr>
        <w:t>93 Wn.2d 228 (1980)</w:t>
      </w:r>
      <w:r w:rsidRPr="00465CC1">
        <w:rPr>
          <w:rFonts w:ascii="Arial" w:eastAsia="SimSun" w:hAnsi="Arial" w:cs="Arial"/>
          <w:i/>
          <w:iCs/>
          <w:sz w:val="22"/>
          <w:szCs w:val="22"/>
          <w:lang w:eastAsia="zh-CN"/>
        </w:rPr>
        <w:t>，关于</w:t>
      </w:r>
      <w:r w:rsidRPr="00465CC1">
        <w:rPr>
          <w:rFonts w:ascii="Arial" w:eastAsia="SimSun" w:hAnsi="Arial" w:cs="Arial"/>
          <w:i/>
          <w:iCs/>
          <w:sz w:val="22"/>
          <w:szCs w:val="22"/>
          <w:lang w:eastAsia="zh-CN"/>
        </w:rPr>
        <w:t>K.M.</w:t>
      </w:r>
      <w:r w:rsidRPr="00465CC1">
        <w:rPr>
          <w:rFonts w:ascii="Arial" w:eastAsia="SimSun" w:hAnsi="Arial" w:cs="Arial"/>
          <w:i/>
          <w:iCs/>
          <w:sz w:val="22"/>
          <w:szCs w:val="22"/>
          <w:lang w:eastAsia="zh-CN"/>
        </w:rPr>
        <w:t>的监护权，</w:t>
      </w:r>
      <w:r w:rsidRPr="00465CC1">
        <w:rPr>
          <w:rFonts w:ascii="Arial" w:eastAsia="SimSun" w:hAnsi="Arial" w:cs="Arial"/>
          <w:i/>
          <w:iCs/>
          <w:sz w:val="22"/>
          <w:szCs w:val="22"/>
          <w:lang w:eastAsia="zh-CN"/>
        </w:rPr>
        <w:t>62 Wn.App.811 (1991))</w:t>
      </w:r>
      <w:r w:rsidRPr="00465CC1">
        <w:rPr>
          <w:rFonts w:ascii="Arial" w:eastAsia="SimSun" w:hAnsi="Arial" w:cs="Arial"/>
          <w:i/>
          <w:iCs/>
          <w:sz w:val="22"/>
          <w:szCs w:val="22"/>
          <w:lang w:eastAsia="zh-CN"/>
        </w:rPr>
        <w:t>。</w:t>
      </w:r>
    </w:p>
    <w:p w14:paraId="46444B29" w14:textId="77777777" w:rsidR="00F67351" w:rsidRPr="00465CC1" w:rsidRDefault="00BC026C" w:rsidP="00CD5F77">
      <w:pPr>
        <w:tabs>
          <w:tab w:val="left" w:pos="9180"/>
        </w:tabs>
        <w:ind w:left="360" w:hanging="360"/>
        <w:rPr>
          <w:rFonts w:ascii="Arial" w:eastAsia="SimSun" w:hAnsi="Arial" w:cs="Arial"/>
          <w:i/>
          <w:sz w:val="22"/>
          <w:szCs w:val="22"/>
          <w:u w:val="single"/>
        </w:rPr>
      </w:pPr>
      <w:r w:rsidRPr="00465CC1">
        <w:rPr>
          <w:rFonts w:ascii="Arial" w:eastAsia="SimSun" w:hAnsi="Arial" w:cs="Arial"/>
          <w:sz w:val="22"/>
          <w:szCs w:val="22"/>
        </w:rPr>
        <w:t>[  ]</w:t>
      </w:r>
      <w:r w:rsidRPr="00465CC1">
        <w:rPr>
          <w:rFonts w:ascii="Arial" w:eastAsia="SimSun" w:hAnsi="Arial" w:cs="Arial"/>
          <w:sz w:val="22"/>
          <w:szCs w:val="22"/>
        </w:rPr>
        <w:tab/>
      </w:r>
      <w:r w:rsidRPr="00465CC1">
        <w:rPr>
          <w:rFonts w:ascii="Arial" w:eastAsia="SimSun" w:hAnsi="Arial" w:cs="Arial"/>
          <w:b/>
          <w:bCs/>
          <w:sz w:val="22"/>
          <w:szCs w:val="22"/>
        </w:rPr>
        <w:t xml:space="preserve">Other: </w:t>
      </w:r>
      <w:r w:rsidRPr="00465CC1">
        <w:rPr>
          <w:rFonts w:ascii="Arial" w:eastAsia="SimSun" w:hAnsi="Arial" w:cs="Arial"/>
          <w:i/>
          <w:iCs/>
          <w:sz w:val="22"/>
          <w:szCs w:val="22"/>
          <w:u w:val="single"/>
        </w:rPr>
        <w:tab/>
      </w:r>
    </w:p>
    <w:p w14:paraId="56066138" w14:textId="4999C587" w:rsidR="00E12397" w:rsidRPr="00465CC1" w:rsidRDefault="003F4EBE" w:rsidP="00FA0D67">
      <w:pPr>
        <w:tabs>
          <w:tab w:val="left" w:pos="9180"/>
        </w:tabs>
        <w:spacing w:after="120"/>
        <w:ind w:left="360" w:hanging="360"/>
        <w:rPr>
          <w:rFonts w:ascii="Arial" w:eastAsia="SimSun" w:hAnsi="Arial" w:cs="Arial"/>
          <w:i/>
          <w:iCs/>
          <w:sz w:val="22"/>
          <w:szCs w:val="22"/>
          <w:u w:val="single"/>
        </w:rPr>
      </w:pPr>
      <w:r w:rsidRPr="00465CC1">
        <w:rPr>
          <w:rFonts w:ascii="Arial" w:eastAsia="SimSun" w:hAnsi="Arial" w:cs="Arial"/>
          <w:i/>
          <w:iCs/>
          <w:sz w:val="22"/>
          <w:szCs w:val="22"/>
        </w:rPr>
        <w:tab/>
      </w:r>
      <w:r w:rsidRPr="00465CC1">
        <w:rPr>
          <w:rFonts w:ascii="Arial" w:eastAsia="SimSun" w:hAnsi="Arial" w:cs="Arial"/>
          <w:b/>
          <w:bCs/>
          <w:i/>
          <w:iCs/>
          <w:sz w:val="22"/>
          <w:szCs w:val="22"/>
          <w:lang w:eastAsia="zh-CN"/>
        </w:rPr>
        <w:t>其他：</w:t>
      </w:r>
    </w:p>
    <w:p w14:paraId="4DCC7351" w14:textId="2CF562A4" w:rsidR="00E12397" w:rsidRPr="00465CC1" w:rsidRDefault="00E12397" w:rsidP="003F4EBE">
      <w:pPr>
        <w:tabs>
          <w:tab w:val="left" w:pos="9180"/>
        </w:tabs>
        <w:spacing w:after="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3770B953" w14:textId="19AB0843" w:rsidR="00E12397" w:rsidRPr="00465CC1" w:rsidRDefault="00E12397" w:rsidP="003F4EBE">
      <w:pPr>
        <w:tabs>
          <w:tab w:val="left" w:pos="9180"/>
        </w:tabs>
        <w:spacing w:after="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52D6AEA2" w14:textId="77777777" w:rsidR="00F67351" w:rsidRPr="00465CC1" w:rsidRDefault="00543127" w:rsidP="00CD5F77">
      <w:pPr>
        <w:rPr>
          <w:rFonts w:ascii="Arial" w:eastAsia="SimSun" w:hAnsi="Arial" w:cs="Arial"/>
          <w:b/>
          <w:sz w:val="22"/>
          <w:szCs w:val="22"/>
        </w:rPr>
      </w:pPr>
      <w:r w:rsidRPr="00465CC1">
        <w:rPr>
          <w:rFonts w:ascii="Arial" w:eastAsia="SimSun" w:hAnsi="Arial" w:cs="Arial"/>
          <w:b/>
          <w:bCs/>
          <w:sz w:val="22"/>
          <w:szCs w:val="22"/>
        </w:rPr>
        <w:t>Declaration in Support of the Motion:</w:t>
      </w:r>
    </w:p>
    <w:p w14:paraId="7A828941" w14:textId="55181998" w:rsidR="00543127" w:rsidRPr="00465CC1" w:rsidRDefault="00F67351" w:rsidP="00FA0D67">
      <w:pPr>
        <w:spacing w:after="120"/>
        <w:rPr>
          <w:rFonts w:ascii="Arial" w:eastAsia="SimSun" w:hAnsi="Arial" w:cs="Arial"/>
          <w:b/>
          <w:i/>
          <w:iCs/>
          <w:sz w:val="22"/>
          <w:szCs w:val="22"/>
        </w:rPr>
      </w:pPr>
      <w:r w:rsidRPr="00465CC1">
        <w:rPr>
          <w:rFonts w:ascii="Arial" w:eastAsia="SimSun" w:hAnsi="Arial" w:cs="Arial"/>
          <w:b/>
          <w:bCs/>
          <w:i/>
          <w:iCs/>
          <w:sz w:val="22"/>
          <w:szCs w:val="22"/>
          <w:lang w:eastAsia="zh-CN"/>
        </w:rPr>
        <w:t>申请支持声明：</w:t>
      </w:r>
    </w:p>
    <w:p w14:paraId="235ABDDF" w14:textId="77777777" w:rsidR="00F67351" w:rsidRPr="00465CC1" w:rsidRDefault="00543127" w:rsidP="00CD5F77">
      <w:pPr>
        <w:rPr>
          <w:rFonts w:ascii="Arial" w:eastAsia="SimSun" w:hAnsi="Arial" w:cs="Arial"/>
          <w:sz w:val="22"/>
          <w:szCs w:val="22"/>
        </w:rPr>
      </w:pPr>
      <w:r w:rsidRPr="00465CC1">
        <w:rPr>
          <w:rFonts w:ascii="Arial" w:eastAsia="SimSun" w:hAnsi="Arial" w:cs="Arial"/>
          <w:b/>
          <w:bCs/>
          <w:sz w:val="22"/>
          <w:szCs w:val="22"/>
        </w:rPr>
        <w:t>Please explain the circumstances of your request here. You can attach documents to support your declaration.</w:t>
      </w:r>
      <w:r w:rsidRPr="00465CC1">
        <w:rPr>
          <w:rFonts w:ascii="Arial" w:eastAsia="SimSun" w:hAnsi="Arial" w:cs="Arial"/>
          <w:sz w:val="22"/>
          <w:szCs w:val="22"/>
        </w:rPr>
        <w:t xml:space="preserve"> (</w:t>
      </w:r>
      <w:r w:rsidRPr="00465CC1">
        <w:rPr>
          <w:rFonts w:ascii="Arial" w:eastAsia="SimSun" w:hAnsi="Arial" w:cs="Arial"/>
          <w:i/>
          <w:iCs/>
          <w:sz w:val="22"/>
          <w:szCs w:val="22"/>
        </w:rPr>
        <w:t>You may attach more pages, if needed</w:t>
      </w:r>
      <w:r w:rsidRPr="00465CC1">
        <w:rPr>
          <w:rFonts w:ascii="Arial" w:eastAsia="SimSun" w:hAnsi="Arial" w:cs="Arial"/>
          <w:sz w:val="22"/>
          <w:szCs w:val="22"/>
        </w:rPr>
        <w:t>.)</w:t>
      </w:r>
    </w:p>
    <w:p w14:paraId="7CD87639" w14:textId="1A016236" w:rsidR="00543127" w:rsidRPr="00465CC1" w:rsidRDefault="00F67351" w:rsidP="00FA0D67">
      <w:pPr>
        <w:spacing w:after="120"/>
        <w:rPr>
          <w:rFonts w:ascii="Arial" w:eastAsia="SimSun" w:hAnsi="Arial" w:cs="Arial"/>
          <w:i/>
          <w:iCs/>
          <w:sz w:val="22"/>
          <w:szCs w:val="22"/>
        </w:rPr>
      </w:pPr>
      <w:r w:rsidRPr="00465CC1">
        <w:rPr>
          <w:rFonts w:ascii="Arial" w:eastAsia="SimSun" w:hAnsi="Arial" w:cs="Arial"/>
          <w:b/>
          <w:bCs/>
          <w:i/>
          <w:iCs/>
          <w:sz w:val="22"/>
          <w:szCs w:val="22"/>
          <w:lang w:eastAsia="zh-CN"/>
        </w:rPr>
        <w:t>请在此处解释您提出申请的具体情况。您可以随附文件用以支持您的声明。</w:t>
      </w:r>
      <w:r w:rsidRPr="00465CC1">
        <w:rPr>
          <w:rFonts w:ascii="Arial" w:eastAsia="SimSun" w:hAnsi="Arial" w:cs="Arial"/>
          <w:i/>
          <w:iCs/>
          <w:sz w:val="22"/>
          <w:szCs w:val="22"/>
          <w:lang w:eastAsia="zh-CN"/>
        </w:rPr>
        <w:t>（若需要，可加附页填写。）</w:t>
      </w:r>
    </w:p>
    <w:p w14:paraId="173C7367" w14:textId="33FF9ECD" w:rsidR="00E12397" w:rsidRPr="00465CC1" w:rsidRDefault="00E12397" w:rsidP="003F4EBE">
      <w:pPr>
        <w:tabs>
          <w:tab w:val="left" w:pos="9180"/>
        </w:tabs>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0523F24A" w14:textId="5AD8B5F0"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4F12B961" w14:textId="18BC1B07"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1C5E966E" w14:textId="6A5A826B"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73BDCBC8" w14:textId="10C8F1F2"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533F9EFB" w14:textId="18333724"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4AC2EF9B" w14:textId="78E24295"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336EE0C8" w14:textId="6753E9CC"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3FB21978" w14:textId="596F0D0A"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2E87EF01" w14:textId="7A2448CE"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lastRenderedPageBreak/>
        <w:tab/>
      </w:r>
    </w:p>
    <w:p w14:paraId="2FE8CE1C" w14:textId="62F990C2"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1137CC5C" w14:textId="18DCD2BF"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24A7A424" w14:textId="562677B0"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4E50ADD4" w14:textId="207B4A9C"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08297310" w14:textId="120D1985"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392FE682" w14:textId="4B7B88FF"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7DAADDD1" w14:textId="01FB8047"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1F0C9DE7" w14:textId="2702D1C4"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42126DE0" w14:textId="60645C6D"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580E04BD" w14:textId="398E6E21" w:rsidR="00E12397" w:rsidRPr="00465CC1" w:rsidRDefault="00E12397" w:rsidP="003F4EBE">
      <w:pPr>
        <w:tabs>
          <w:tab w:val="left" w:pos="9180"/>
        </w:tabs>
        <w:spacing w:before="120"/>
        <w:ind w:left="360"/>
        <w:rPr>
          <w:rFonts w:ascii="Arial" w:eastAsia="SimSun" w:hAnsi="Arial" w:cs="Arial"/>
          <w:i/>
          <w:sz w:val="22"/>
          <w:szCs w:val="22"/>
          <w:u w:val="single"/>
        </w:rPr>
      </w:pPr>
      <w:r w:rsidRPr="00465CC1">
        <w:rPr>
          <w:rFonts w:ascii="Arial" w:eastAsia="SimSun" w:hAnsi="Arial" w:cs="Arial"/>
          <w:i/>
          <w:iCs/>
          <w:sz w:val="22"/>
          <w:szCs w:val="22"/>
          <w:u w:val="single"/>
        </w:rPr>
        <w:tab/>
      </w:r>
    </w:p>
    <w:p w14:paraId="764665EA" w14:textId="77777777" w:rsidR="00F67351" w:rsidRPr="00465CC1" w:rsidRDefault="00E12397" w:rsidP="003F4EBE">
      <w:pPr>
        <w:spacing w:before="120"/>
        <w:rPr>
          <w:rFonts w:ascii="Arial" w:eastAsia="SimSun" w:hAnsi="Arial" w:cs="Arial"/>
          <w:sz w:val="22"/>
          <w:szCs w:val="22"/>
        </w:rPr>
      </w:pPr>
      <w:r w:rsidRPr="00465CC1">
        <w:rPr>
          <w:rFonts w:ascii="Arial" w:eastAsia="SimSun" w:hAnsi="Arial" w:cs="Arial"/>
          <w:sz w:val="22"/>
          <w:szCs w:val="22"/>
        </w:rPr>
        <w:t>I declare under penalty of perjury under the laws of the State of Washington that the foregoing is true and correct.</w:t>
      </w:r>
    </w:p>
    <w:p w14:paraId="2CD8A2C0" w14:textId="4F37DFBE" w:rsidR="00E12397" w:rsidRPr="00465CC1" w:rsidRDefault="00F67351" w:rsidP="00FA0D67">
      <w:pPr>
        <w:spacing w:after="120"/>
        <w:rPr>
          <w:rFonts w:ascii="Arial" w:eastAsia="SimSun" w:hAnsi="Arial" w:cs="Arial"/>
          <w:i/>
          <w:iCs/>
          <w:sz w:val="22"/>
          <w:szCs w:val="22"/>
        </w:rPr>
      </w:pPr>
      <w:r w:rsidRPr="00465CC1">
        <w:rPr>
          <w:rFonts w:ascii="Arial" w:eastAsia="SimSun" w:hAnsi="Arial" w:cs="Arial"/>
          <w:i/>
          <w:iCs/>
          <w:sz w:val="22"/>
          <w:szCs w:val="22"/>
          <w:lang w:eastAsia="zh-CN"/>
        </w:rPr>
        <w:t>本人特此声明，以上陈述属实且正确。若有不实之词，愿依照华盛顿州法律而接受伪证罪处罚。</w:t>
      </w:r>
    </w:p>
    <w:p w14:paraId="0F7A7552" w14:textId="77777777" w:rsidR="00F67351" w:rsidRPr="00465CC1" w:rsidRDefault="00E12397" w:rsidP="00CD5F77">
      <w:pPr>
        <w:pStyle w:val="BodyText"/>
        <w:tabs>
          <w:tab w:val="center" w:pos="4950"/>
          <w:tab w:val="center" w:pos="6570"/>
          <w:tab w:val="right" w:pos="9180"/>
        </w:tabs>
        <w:spacing w:before="240" w:after="0" w:line="240" w:lineRule="auto"/>
        <w:rPr>
          <w:rFonts w:ascii="Arial" w:eastAsia="SimSun" w:hAnsi="Arial" w:cs="Arial"/>
          <w:sz w:val="22"/>
          <w:szCs w:val="22"/>
          <w:u w:val="single"/>
        </w:rPr>
      </w:pPr>
      <w:r w:rsidRPr="00465CC1">
        <w:rPr>
          <w:rFonts w:ascii="Arial" w:eastAsia="SimSun" w:hAnsi="Arial" w:cs="Arial"/>
          <w:sz w:val="22"/>
          <w:szCs w:val="22"/>
        </w:rPr>
        <w:t>Signed at (</w:t>
      </w:r>
      <w:r w:rsidRPr="00465CC1">
        <w:rPr>
          <w:rFonts w:ascii="Arial" w:eastAsia="SimSun" w:hAnsi="Arial" w:cs="Arial"/>
          <w:i/>
          <w:iCs/>
          <w:sz w:val="22"/>
          <w:szCs w:val="22"/>
        </w:rPr>
        <w:t>City</w:t>
      </w:r>
      <w:r w:rsidRPr="00465CC1">
        <w:rPr>
          <w:rFonts w:ascii="Arial" w:eastAsia="SimSun" w:hAnsi="Arial" w:cs="Arial"/>
          <w:sz w:val="22"/>
          <w:szCs w:val="22"/>
        </w:rPr>
        <w:t xml:space="preserve">) </w:t>
      </w:r>
      <w:r w:rsidRPr="00465CC1">
        <w:rPr>
          <w:rFonts w:ascii="Arial" w:eastAsia="SimSun" w:hAnsi="Arial" w:cs="Arial"/>
          <w:sz w:val="22"/>
          <w:szCs w:val="22"/>
          <w:u w:val="single"/>
        </w:rPr>
        <w:tab/>
      </w:r>
      <w:r w:rsidRPr="00465CC1">
        <w:rPr>
          <w:rFonts w:ascii="Arial" w:eastAsia="SimSun" w:hAnsi="Arial" w:cs="Arial"/>
          <w:sz w:val="22"/>
          <w:szCs w:val="22"/>
        </w:rPr>
        <w:t>, (</w:t>
      </w:r>
      <w:r w:rsidRPr="00465CC1">
        <w:rPr>
          <w:rFonts w:ascii="Arial" w:eastAsia="SimSun" w:hAnsi="Arial" w:cs="Arial"/>
          <w:i/>
          <w:iCs/>
          <w:sz w:val="22"/>
          <w:szCs w:val="22"/>
        </w:rPr>
        <w:t>State</w:t>
      </w:r>
      <w:r w:rsidRPr="00465CC1">
        <w:rPr>
          <w:rFonts w:ascii="Arial" w:eastAsia="SimSun" w:hAnsi="Arial" w:cs="Arial"/>
          <w:sz w:val="22"/>
          <w:szCs w:val="22"/>
        </w:rPr>
        <w:t xml:space="preserve">) </w:t>
      </w:r>
      <w:r w:rsidRPr="00465CC1">
        <w:rPr>
          <w:rFonts w:ascii="Arial" w:eastAsia="SimSun" w:hAnsi="Arial" w:cs="Arial"/>
          <w:sz w:val="22"/>
          <w:szCs w:val="22"/>
          <w:u w:val="single"/>
        </w:rPr>
        <w:tab/>
      </w:r>
      <w:r w:rsidRPr="00465CC1">
        <w:rPr>
          <w:rFonts w:ascii="Arial" w:eastAsia="SimSun" w:hAnsi="Arial" w:cs="Arial"/>
          <w:sz w:val="22"/>
          <w:szCs w:val="22"/>
        </w:rPr>
        <w:t xml:space="preserve"> on (</w:t>
      </w:r>
      <w:r w:rsidRPr="00465CC1">
        <w:rPr>
          <w:rFonts w:ascii="Arial" w:eastAsia="SimSun" w:hAnsi="Arial" w:cs="Arial"/>
          <w:i/>
          <w:iCs/>
          <w:sz w:val="22"/>
          <w:szCs w:val="22"/>
        </w:rPr>
        <w:t>Date</w:t>
      </w:r>
      <w:r w:rsidRPr="00465CC1">
        <w:rPr>
          <w:rFonts w:ascii="Arial" w:eastAsia="SimSun" w:hAnsi="Arial" w:cs="Arial"/>
          <w:sz w:val="22"/>
          <w:szCs w:val="22"/>
        </w:rPr>
        <w:t xml:space="preserve">) </w:t>
      </w:r>
      <w:r w:rsidRPr="00465CC1">
        <w:rPr>
          <w:rFonts w:ascii="Arial" w:eastAsia="SimSun" w:hAnsi="Arial" w:cs="Arial"/>
          <w:sz w:val="22"/>
          <w:szCs w:val="22"/>
          <w:u w:val="single"/>
        </w:rPr>
        <w:tab/>
      </w:r>
    </w:p>
    <w:p w14:paraId="0DE85C4C" w14:textId="1B46960C" w:rsidR="00E12397" w:rsidRPr="00465CC1" w:rsidRDefault="00F67351" w:rsidP="00FA0D67">
      <w:pPr>
        <w:pStyle w:val="BodyText"/>
        <w:tabs>
          <w:tab w:val="center" w:pos="4950"/>
          <w:tab w:val="center" w:pos="6570"/>
          <w:tab w:val="right" w:pos="9180"/>
        </w:tabs>
        <w:spacing w:after="0" w:line="240" w:lineRule="auto"/>
        <w:rPr>
          <w:rFonts w:ascii="Arial" w:eastAsia="SimSun" w:hAnsi="Arial" w:cs="Arial"/>
          <w:i/>
          <w:iCs/>
          <w:sz w:val="22"/>
          <w:szCs w:val="22"/>
        </w:rPr>
      </w:pPr>
      <w:r w:rsidRPr="00465CC1">
        <w:rPr>
          <w:rFonts w:ascii="Arial" w:eastAsia="SimSun" w:hAnsi="Arial" w:cs="Arial"/>
          <w:i/>
          <w:iCs/>
          <w:sz w:val="22"/>
          <w:szCs w:val="22"/>
          <w:lang w:eastAsia="zh-CN"/>
        </w:rPr>
        <w:t>签署地点（城市）</w:t>
      </w:r>
      <w:r w:rsidRPr="00465CC1">
        <w:rPr>
          <w:rFonts w:ascii="Arial" w:eastAsia="SimSun" w:hAnsi="Arial" w:cs="Arial"/>
          <w:i/>
          <w:iCs/>
          <w:sz w:val="22"/>
          <w:szCs w:val="22"/>
          <w:lang w:eastAsia="zh-CN"/>
        </w:rPr>
        <w:t xml:space="preserve"> </w:t>
      </w:r>
      <w:r w:rsidRPr="00465CC1">
        <w:rPr>
          <w:rFonts w:ascii="Arial" w:eastAsia="SimSun" w:hAnsi="Arial" w:cs="Arial"/>
          <w:sz w:val="22"/>
          <w:szCs w:val="22"/>
          <w:lang w:eastAsia="zh-CN"/>
        </w:rPr>
        <w:tab/>
      </w:r>
      <w:r w:rsidRPr="00465CC1">
        <w:rPr>
          <w:rFonts w:ascii="Arial" w:eastAsia="SimSun" w:hAnsi="Arial" w:cs="Arial"/>
          <w:i/>
          <w:iCs/>
          <w:sz w:val="22"/>
          <w:szCs w:val="22"/>
          <w:lang w:eastAsia="zh-CN"/>
        </w:rPr>
        <w:t>，（州）</w:t>
      </w:r>
      <w:r w:rsidRPr="00465CC1">
        <w:rPr>
          <w:rFonts w:ascii="Arial" w:eastAsia="SimSun" w:hAnsi="Arial" w:cs="Arial"/>
          <w:i/>
          <w:iCs/>
          <w:sz w:val="22"/>
          <w:szCs w:val="22"/>
          <w:lang w:eastAsia="zh-CN"/>
        </w:rPr>
        <w:t xml:space="preserve"> </w:t>
      </w:r>
      <w:r w:rsidRPr="00465CC1">
        <w:rPr>
          <w:rFonts w:ascii="Arial" w:eastAsia="SimSun" w:hAnsi="Arial" w:cs="Arial"/>
          <w:sz w:val="22"/>
          <w:szCs w:val="22"/>
          <w:lang w:eastAsia="zh-CN"/>
        </w:rPr>
        <w:tab/>
      </w:r>
      <w:r w:rsidRPr="00465CC1">
        <w:rPr>
          <w:rFonts w:ascii="Arial" w:eastAsia="SimSun" w:hAnsi="Arial" w:cs="Arial"/>
          <w:i/>
          <w:iCs/>
          <w:sz w:val="22"/>
          <w:szCs w:val="22"/>
          <w:lang w:eastAsia="zh-CN"/>
        </w:rPr>
        <w:t xml:space="preserve"> </w:t>
      </w:r>
      <w:r w:rsidRPr="00465CC1">
        <w:rPr>
          <w:rFonts w:ascii="Arial" w:eastAsia="SimSun" w:hAnsi="Arial" w:cs="Arial"/>
          <w:i/>
          <w:iCs/>
          <w:sz w:val="22"/>
          <w:szCs w:val="22"/>
          <w:lang w:eastAsia="zh-CN"/>
        </w:rPr>
        <w:t>（日期）</w:t>
      </w:r>
    </w:p>
    <w:tbl>
      <w:tblPr>
        <w:tblW w:w="9540" w:type="dxa"/>
        <w:tblInd w:w="108" w:type="dxa"/>
        <w:tblLook w:val="0000" w:firstRow="0" w:lastRow="0" w:firstColumn="0" w:lastColumn="0" w:noHBand="0" w:noVBand="0"/>
      </w:tblPr>
      <w:tblGrid>
        <w:gridCol w:w="4050"/>
        <w:gridCol w:w="360"/>
        <w:gridCol w:w="5130"/>
      </w:tblGrid>
      <w:tr w:rsidR="00E12397" w:rsidRPr="00465CC1" w14:paraId="0AC262B4" w14:textId="77777777" w:rsidTr="007855F8">
        <w:tc>
          <w:tcPr>
            <w:tcW w:w="4050" w:type="dxa"/>
            <w:tcBorders>
              <w:bottom w:val="single" w:sz="4" w:space="0" w:color="auto"/>
            </w:tcBorders>
          </w:tcPr>
          <w:p w14:paraId="26297A18" w14:textId="77777777" w:rsidR="00E12397" w:rsidRPr="00465CC1" w:rsidRDefault="00E12397" w:rsidP="00CD5F77">
            <w:pPr>
              <w:spacing w:before="240"/>
              <w:rPr>
                <w:rFonts w:ascii="Arial" w:eastAsia="SimSun" w:hAnsi="Arial" w:cs="Arial"/>
                <w:sz w:val="22"/>
                <w:szCs w:val="22"/>
              </w:rPr>
            </w:pPr>
          </w:p>
        </w:tc>
        <w:tc>
          <w:tcPr>
            <w:tcW w:w="360" w:type="dxa"/>
          </w:tcPr>
          <w:p w14:paraId="203DC42F" w14:textId="77777777" w:rsidR="00E12397" w:rsidRPr="00465CC1" w:rsidRDefault="00E12397" w:rsidP="00CD5F77">
            <w:pPr>
              <w:spacing w:before="240"/>
              <w:rPr>
                <w:rFonts w:ascii="Arial" w:eastAsia="SimSun" w:hAnsi="Arial" w:cs="Arial"/>
                <w:sz w:val="22"/>
                <w:szCs w:val="22"/>
              </w:rPr>
            </w:pPr>
          </w:p>
        </w:tc>
        <w:tc>
          <w:tcPr>
            <w:tcW w:w="5130" w:type="dxa"/>
            <w:tcBorders>
              <w:bottom w:val="single" w:sz="4" w:space="0" w:color="auto"/>
            </w:tcBorders>
          </w:tcPr>
          <w:p w14:paraId="7C9C1444" w14:textId="77777777" w:rsidR="00E12397" w:rsidRPr="00465CC1" w:rsidRDefault="00E12397" w:rsidP="00CD5F77">
            <w:pPr>
              <w:spacing w:before="240"/>
              <w:rPr>
                <w:rFonts w:ascii="Arial" w:eastAsia="SimSun" w:hAnsi="Arial" w:cs="Arial"/>
                <w:sz w:val="22"/>
                <w:szCs w:val="22"/>
              </w:rPr>
            </w:pPr>
          </w:p>
        </w:tc>
      </w:tr>
      <w:tr w:rsidR="00E12397" w:rsidRPr="00465CC1" w14:paraId="2C72A984" w14:textId="77777777" w:rsidTr="007855F8">
        <w:tc>
          <w:tcPr>
            <w:tcW w:w="4050" w:type="dxa"/>
            <w:tcBorders>
              <w:top w:val="single" w:sz="4" w:space="0" w:color="auto"/>
            </w:tcBorders>
          </w:tcPr>
          <w:p w14:paraId="7BC67C26" w14:textId="77777777" w:rsidR="00F67351" w:rsidRPr="00465CC1" w:rsidRDefault="00E12397" w:rsidP="00CD5F77">
            <w:pPr>
              <w:rPr>
                <w:rFonts w:ascii="Arial" w:eastAsia="SimSun" w:hAnsi="Arial" w:cs="Arial"/>
              </w:rPr>
            </w:pPr>
            <w:r w:rsidRPr="00465CC1">
              <w:rPr>
                <w:rFonts w:ascii="Arial" w:eastAsia="SimSun" w:hAnsi="Arial" w:cs="Arial"/>
              </w:rPr>
              <w:t>Signature</w:t>
            </w:r>
          </w:p>
          <w:p w14:paraId="5E513961" w14:textId="7398C531" w:rsidR="00E12397" w:rsidRPr="00465CC1" w:rsidRDefault="00F67351" w:rsidP="00FA0D67">
            <w:pPr>
              <w:rPr>
                <w:rFonts w:ascii="Arial" w:eastAsia="SimSun" w:hAnsi="Arial" w:cs="Arial"/>
                <w:i/>
                <w:iCs/>
              </w:rPr>
            </w:pPr>
            <w:r w:rsidRPr="00465CC1">
              <w:rPr>
                <w:rFonts w:ascii="Arial" w:eastAsia="SimSun" w:hAnsi="Arial" w:cs="Arial"/>
                <w:i/>
                <w:iCs/>
                <w:lang w:eastAsia="zh-CN"/>
              </w:rPr>
              <w:t>签名</w:t>
            </w:r>
            <w:r w:rsidRPr="00465CC1">
              <w:rPr>
                <w:rFonts w:ascii="Arial" w:eastAsia="SimSun" w:hAnsi="Arial" w:cs="Arial"/>
                <w:i/>
                <w:iCs/>
                <w:lang w:eastAsia="zh-CN"/>
              </w:rPr>
              <w:t xml:space="preserve"> </w:t>
            </w:r>
          </w:p>
        </w:tc>
        <w:tc>
          <w:tcPr>
            <w:tcW w:w="360" w:type="dxa"/>
          </w:tcPr>
          <w:p w14:paraId="6D131B99" w14:textId="77777777" w:rsidR="00E12397" w:rsidRPr="00465CC1" w:rsidRDefault="00E12397" w:rsidP="00CD5F77">
            <w:pPr>
              <w:rPr>
                <w:rFonts w:ascii="Arial" w:eastAsia="SimSun" w:hAnsi="Arial" w:cs="Arial"/>
              </w:rPr>
            </w:pPr>
          </w:p>
        </w:tc>
        <w:tc>
          <w:tcPr>
            <w:tcW w:w="5130" w:type="dxa"/>
            <w:tcBorders>
              <w:top w:val="single" w:sz="4" w:space="0" w:color="auto"/>
            </w:tcBorders>
          </w:tcPr>
          <w:p w14:paraId="38C167A2" w14:textId="77777777" w:rsidR="00F67351" w:rsidRPr="00465CC1" w:rsidRDefault="00E12397" w:rsidP="00CD5F77">
            <w:pPr>
              <w:pStyle w:val="Footer"/>
              <w:overflowPunct/>
              <w:autoSpaceDE/>
              <w:autoSpaceDN/>
              <w:adjustRightInd/>
              <w:textAlignment w:val="auto"/>
              <w:rPr>
                <w:rFonts w:ascii="Arial" w:eastAsia="SimSun" w:hAnsi="Arial" w:cs="Arial"/>
              </w:rPr>
            </w:pPr>
            <w:r w:rsidRPr="00465CC1">
              <w:rPr>
                <w:rFonts w:ascii="Arial" w:eastAsia="SimSun" w:hAnsi="Arial" w:cs="Arial"/>
              </w:rPr>
              <w:t>Print Name                             [  ] WSBA  [  ] CPG #</w:t>
            </w:r>
          </w:p>
          <w:p w14:paraId="1116A2DD" w14:textId="12CB95A8" w:rsidR="00E12397" w:rsidRPr="00465CC1" w:rsidRDefault="00F67351" w:rsidP="00FA0D67">
            <w:pPr>
              <w:pStyle w:val="Footer"/>
              <w:overflowPunct/>
              <w:autoSpaceDE/>
              <w:autoSpaceDN/>
              <w:adjustRightInd/>
              <w:textAlignment w:val="auto"/>
              <w:rPr>
                <w:rFonts w:ascii="Arial" w:eastAsia="SimSun" w:hAnsi="Arial" w:cs="Arial"/>
                <w:i/>
                <w:iCs/>
              </w:rPr>
            </w:pPr>
            <w:r w:rsidRPr="00465CC1">
              <w:rPr>
                <w:rFonts w:ascii="Arial" w:eastAsia="SimSun" w:hAnsi="Arial" w:cs="Arial"/>
                <w:i/>
                <w:iCs/>
                <w:lang w:eastAsia="zh-CN"/>
              </w:rPr>
              <w:t>请工整填写姓名</w:t>
            </w:r>
            <w:r w:rsidRPr="00465CC1">
              <w:rPr>
                <w:rFonts w:ascii="Arial" w:eastAsia="SimSun" w:hAnsi="Arial" w:cs="Arial"/>
                <w:i/>
                <w:iCs/>
                <w:lang w:eastAsia="zh-CN"/>
              </w:rPr>
              <w:t xml:space="preserve">                      [-] WSBA [-] CPG #</w:t>
            </w:r>
          </w:p>
        </w:tc>
      </w:tr>
    </w:tbl>
    <w:p w14:paraId="430A1BD9" w14:textId="77777777" w:rsidR="00F67351" w:rsidRPr="00465CC1" w:rsidRDefault="00E12397" w:rsidP="00CD5F77">
      <w:pPr>
        <w:pStyle w:val="WAnote"/>
        <w:ind w:left="0" w:firstLine="0"/>
        <w:rPr>
          <w:rFonts w:eastAsia="SimSun"/>
          <w:iCs/>
        </w:rPr>
      </w:pPr>
      <w:r w:rsidRPr="00465CC1">
        <w:rPr>
          <w:rFonts w:eastAsia="SimSun"/>
        </w:rPr>
        <w:t>The following is my contact information:</w:t>
      </w:r>
    </w:p>
    <w:p w14:paraId="45DDED64" w14:textId="7681F97D" w:rsidR="00E12397" w:rsidRPr="00465CC1" w:rsidRDefault="00F67351" w:rsidP="00FA0D67">
      <w:pPr>
        <w:pStyle w:val="WAnote"/>
        <w:spacing w:before="0" w:after="120"/>
        <w:ind w:left="0" w:firstLine="0"/>
        <w:rPr>
          <w:rFonts w:eastAsia="SimSun"/>
          <w:i/>
          <w:iCs/>
        </w:rPr>
      </w:pPr>
      <w:r w:rsidRPr="00465CC1">
        <w:rPr>
          <w:rFonts w:eastAsia="SimSun"/>
          <w:i/>
          <w:iCs/>
          <w:lang w:eastAsia="zh-CN"/>
        </w:rPr>
        <w:t>以下是本人的联系方式：</w:t>
      </w:r>
    </w:p>
    <w:p w14:paraId="5E680A7B" w14:textId="77777777" w:rsidR="00F67351" w:rsidRPr="00465CC1" w:rsidRDefault="00E12397" w:rsidP="00CD5F77">
      <w:pPr>
        <w:pStyle w:val="WAnote"/>
        <w:tabs>
          <w:tab w:val="clear" w:pos="540"/>
          <w:tab w:val="clear" w:pos="1260"/>
          <w:tab w:val="left" w:pos="4230"/>
          <w:tab w:val="left" w:pos="4590"/>
          <w:tab w:val="left" w:pos="9180"/>
        </w:tabs>
        <w:spacing w:before="0"/>
        <w:ind w:left="0" w:firstLine="0"/>
        <w:rPr>
          <w:rFonts w:eastAsia="SimSun"/>
          <w:u w:val="single"/>
        </w:rPr>
      </w:pPr>
      <w:r w:rsidRPr="00465CC1">
        <w:rPr>
          <w:rFonts w:eastAsia="SimSun"/>
        </w:rPr>
        <w:t xml:space="preserve">Email: </w:t>
      </w:r>
      <w:r w:rsidRPr="00465CC1">
        <w:rPr>
          <w:rFonts w:eastAsia="SimSun"/>
          <w:u w:val="single"/>
        </w:rPr>
        <w:tab/>
      </w:r>
      <w:r w:rsidRPr="00465CC1">
        <w:rPr>
          <w:rFonts w:eastAsia="SimSun"/>
        </w:rPr>
        <w:tab/>
        <w:t>Phone</w:t>
      </w:r>
      <w:r w:rsidRPr="00465CC1">
        <w:rPr>
          <w:rFonts w:eastAsia="SimSun"/>
          <w:i/>
          <w:iCs/>
        </w:rPr>
        <w:t xml:space="preserve"> (Optional): </w:t>
      </w:r>
      <w:r w:rsidRPr="00465CC1">
        <w:rPr>
          <w:rFonts w:eastAsia="SimSun"/>
          <w:u w:val="single"/>
        </w:rPr>
        <w:tab/>
      </w:r>
    </w:p>
    <w:p w14:paraId="6DE8F742" w14:textId="6D3FCAD9" w:rsidR="00E12397" w:rsidRPr="00465CC1" w:rsidRDefault="00F67351" w:rsidP="00FA0D67">
      <w:pPr>
        <w:pStyle w:val="WAnote"/>
        <w:tabs>
          <w:tab w:val="clear" w:pos="540"/>
          <w:tab w:val="clear" w:pos="1260"/>
          <w:tab w:val="left" w:pos="4230"/>
          <w:tab w:val="left" w:pos="4590"/>
          <w:tab w:val="left" w:pos="9180"/>
        </w:tabs>
        <w:spacing w:before="0" w:after="120"/>
        <w:ind w:left="0" w:firstLine="0"/>
        <w:rPr>
          <w:rFonts w:eastAsia="SimSun"/>
          <w:i/>
          <w:iCs/>
          <w:u w:val="single"/>
        </w:rPr>
      </w:pPr>
      <w:r w:rsidRPr="00465CC1">
        <w:rPr>
          <w:rFonts w:eastAsia="SimSun"/>
          <w:i/>
          <w:iCs/>
          <w:lang w:eastAsia="zh-CN"/>
        </w:rPr>
        <w:t>电子邮件地址：</w:t>
      </w:r>
      <w:r w:rsidRPr="00465CC1">
        <w:rPr>
          <w:rFonts w:eastAsia="SimSun"/>
          <w:i/>
          <w:iCs/>
          <w:lang w:eastAsia="zh-CN"/>
        </w:rPr>
        <w:t xml:space="preserve"> </w:t>
      </w:r>
      <w:r w:rsidRPr="00465CC1">
        <w:rPr>
          <w:rFonts w:eastAsia="SimSun"/>
          <w:lang w:eastAsia="zh-CN"/>
        </w:rPr>
        <w:tab/>
      </w:r>
      <w:r w:rsidRPr="00465CC1">
        <w:rPr>
          <w:rFonts w:eastAsia="SimSun"/>
          <w:lang w:eastAsia="zh-CN"/>
        </w:rPr>
        <w:tab/>
      </w:r>
      <w:r w:rsidRPr="00465CC1">
        <w:rPr>
          <w:rFonts w:eastAsia="SimSun"/>
          <w:i/>
          <w:iCs/>
          <w:lang w:eastAsia="zh-CN"/>
        </w:rPr>
        <w:t>电话（选填）：</w:t>
      </w:r>
    </w:p>
    <w:p w14:paraId="0214D876" w14:textId="77777777" w:rsidR="00F67351" w:rsidRPr="00465CC1" w:rsidRDefault="00E12397" w:rsidP="00CD5F77">
      <w:pPr>
        <w:pStyle w:val="WAnote"/>
        <w:spacing w:before="0"/>
        <w:ind w:left="0" w:firstLine="0"/>
        <w:rPr>
          <w:rFonts w:eastAsia="SimSun"/>
          <w:i/>
          <w:iCs/>
        </w:rPr>
      </w:pPr>
      <w:r w:rsidRPr="00465CC1">
        <w:rPr>
          <w:rFonts w:eastAsia="SimSun"/>
        </w:rPr>
        <w:t xml:space="preserve">I agree to accept legal papers for this case at </w:t>
      </w:r>
      <w:r w:rsidRPr="00465CC1">
        <w:rPr>
          <w:rFonts w:eastAsia="SimSun"/>
          <w:i/>
          <w:iCs/>
        </w:rPr>
        <w:t>(check one):</w:t>
      </w:r>
    </w:p>
    <w:p w14:paraId="1D628854" w14:textId="252937C9" w:rsidR="00E12397" w:rsidRPr="00465CC1" w:rsidRDefault="00F67351" w:rsidP="00FA0D67">
      <w:pPr>
        <w:pStyle w:val="WAnote"/>
        <w:spacing w:before="0" w:after="120"/>
        <w:ind w:left="0" w:firstLine="0"/>
        <w:rPr>
          <w:rFonts w:eastAsia="SimSun"/>
          <w:i/>
          <w:iCs/>
        </w:rPr>
      </w:pPr>
      <w:r w:rsidRPr="00465CC1">
        <w:rPr>
          <w:rFonts w:eastAsia="SimSun"/>
          <w:i/>
          <w:iCs/>
          <w:lang w:eastAsia="zh-CN"/>
        </w:rPr>
        <w:t>本人同意通过以下地址接收本案的法律文件（请勾选一项）：</w:t>
      </w:r>
      <w:r w:rsidRPr="00465CC1">
        <w:rPr>
          <w:rFonts w:eastAsia="SimSun"/>
          <w:i/>
          <w:iCs/>
          <w:lang w:eastAsia="zh-CN"/>
        </w:rPr>
        <w:t xml:space="preserve"> </w:t>
      </w:r>
    </w:p>
    <w:p w14:paraId="193C7310" w14:textId="77777777" w:rsidR="00F67351" w:rsidRPr="00465CC1" w:rsidRDefault="00E12397" w:rsidP="00CD5F77">
      <w:pPr>
        <w:pStyle w:val="WABody6above"/>
        <w:tabs>
          <w:tab w:val="left" w:pos="360"/>
        </w:tabs>
        <w:spacing w:before="0"/>
        <w:ind w:left="360"/>
        <w:rPr>
          <w:rFonts w:eastAsia="SimSun"/>
        </w:rPr>
      </w:pPr>
      <w:r w:rsidRPr="00465CC1">
        <w:rPr>
          <w:rFonts w:eastAsia="SimSun"/>
        </w:rPr>
        <w:t>[  ]</w:t>
      </w:r>
      <w:r w:rsidRPr="00465CC1">
        <w:rPr>
          <w:rFonts w:eastAsia="SimSun"/>
        </w:rPr>
        <w:tab/>
        <w:t>my lawyer’s address, listed below:</w:t>
      </w:r>
    </w:p>
    <w:p w14:paraId="6814C0FA" w14:textId="5233CE84" w:rsidR="00E12397" w:rsidRPr="00465CC1" w:rsidRDefault="00FE7053" w:rsidP="00FA0D67">
      <w:pPr>
        <w:pStyle w:val="WABody6above"/>
        <w:tabs>
          <w:tab w:val="left" w:pos="360"/>
        </w:tabs>
        <w:spacing w:before="0" w:after="120"/>
        <w:ind w:left="360"/>
        <w:rPr>
          <w:rFonts w:eastAsia="SimSun"/>
          <w:i/>
          <w:iCs/>
        </w:rPr>
      </w:pPr>
      <w:r w:rsidRPr="00465CC1">
        <w:rPr>
          <w:rFonts w:eastAsia="SimSun"/>
          <w:i/>
          <w:iCs/>
        </w:rPr>
        <w:tab/>
      </w:r>
      <w:r w:rsidRPr="00465CC1">
        <w:rPr>
          <w:rFonts w:eastAsia="SimSun"/>
          <w:i/>
          <w:iCs/>
          <w:lang w:eastAsia="zh-CN"/>
        </w:rPr>
        <w:t>本人的律师的地址，如下所示：</w:t>
      </w:r>
    </w:p>
    <w:p w14:paraId="7F3C1514" w14:textId="69B4B410" w:rsidR="00777D6A" w:rsidRPr="00465CC1" w:rsidRDefault="00777D6A" w:rsidP="00FE7053">
      <w:pPr>
        <w:tabs>
          <w:tab w:val="left" w:pos="5040"/>
          <w:tab w:val="left" w:pos="7286"/>
          <w:tab w:val="left" w:pos="8100"/>
          <w:tab w:val="left" w:pos="9360"/>
        </w:tabs>
        <w:spacing w:before="240"/>
        <w:ind w:left="360"/>
        <w:rPr>
          <w:rFonts w:ascii="Arial" w:eastAsia="SimSun" w:hAnsi="Arial" w:cs="Arial"/>
          <w:sz w:val="22"/>
          <w:szCs w:val="22"/>
          <w:u w:val="single"/>
        </w:rPr>
      </w:pPr>
      <w:r w:rsidRPr="00465CC1">
        <w:rPr>
          <w:rFonts w:ascii="Arial" w:eastAsia="SimSun" w:hAnsi="Arial" w:cs="Arial"/>
          <w:sz w:val="22"/>
          <w:szCs w:val="22"/>
          <w:u w:val="single"/>
        </w:rPr>
        <w:tab/>
      </w:r>
      <w:r w:rsidRPr="00465CC1">
        <w:rPr>
          <w:rFonts w:ascii="Arial" w:eastAsia="SimSun" w:hAnsi="Arial" w:cs="Arial"/>
          <w:sz w:val="22"/>
          <w:szCs w:val="22"/>
          <w:u w:val="single"/>
        </w:rPr>
        <w:tab/>
      </w:r>
      <w:r w:rsidRPr="00465CC1">
        <w:rPr>
          <w:rFonts w:ascii="Arial" w:eastAsia="SimSun" w:hAnsi="Arial" w:cs="Arial"/>
          <w:sz w:val="22"/>
          <w:szCs w:val="22"/>
          <w:u w:val="single"/>
        </w:rPr>
        <w:tab/>
      </w:r>
      <w:r w:rsidRPr="00465CC1">
        <w:rPr>
          <w:rFonts w:ascii="Arial" w:eastAsia="SimSun" w:hAnsi="Arial" w:cs="Arial"/>
          <w:sz w:val="22"/>
          <w:szCs w:val="22"/>
          <w:u w:val="single"/>
        </w:rPr>
        <w:tab/>
      </w:r>
    </w:p>
    <w:p w14:paraId="2204B0F4" w14:textId="77777777" w:rsidR="00F67351" w:rsidRPr="00465CC1" w:rsidRDefault="00777D6A" w:rsidP="00CD5F77">
      <w:pPr>
        <w:tabs>
          <w:tab w:val="left" w:pos="450"/>
          <w:tab w:val="left" w:pos="5130"/>
          <w:tab w:val="left" w:pos="7290"/>
          <w:tab w:val="left" w:pos="7380"/>
          <w:tab w:val="left" w:pos="8550"/>
          <w:tab w:val="left" w:pos="9360"/>
        </w:tabs>
        <w:ind w:left="360"/>
        <w:rPr>
          <w:rFonts w:ascii="Arial" w:eastAsia="SimSun" w:hAnsi="Arial" w:cs="Arial"/>
        </w:rPr>
      </w:pPr>
      <w:r w:rsidRPr="00465CC1">
        <w:rPr>
          <w:rFonts w:ascii="Arial" w:eastAsia="SimSun" w:hAnsi="Arial" w:cs="Arial"/>
        </w:rPr>
        <w:t>Street Address or PO Box</w:t>
      </w:r>
      <w:r w:rsidRPr="00465CC1">
        <w:rPr>
          <w:rFonts w:ascii="Arial" w:eastAsia="SimSun" w:hAnsi="Arial" w:cs="Arial"/>
        </w:rPr>
        <w:tab/>
        <w:t>City</w:t>
      </w:r>
      <w:r w:rsidRPr="00465CC1">
        <w:rPr>
          <w:rFonts w:ascii="Arial" w:eastAsia="SimSun" w:hAnsi="Arial" w:cs="Arial"/>
        </w:rPr>
        <w:tab/>
        <w:t>State</w:t>
      </w:r>
      <w:r w:rsidRPr="00465CC1">
        <w:rPr>
          <w:rFonts w:ascii="Arial" w:eastAsia="SimSun" w:hAnsi="Arial" w:cs="Arial"/>
        </w:rPr>
        <w:tab/>
        <w:t>Zip</w:t>
      </w:r>
    </w:p>
    <w:p w14:paraId="3F018D70" w14:textId="4770D749" w:rsidR="00777D6A" w:rsidRPr="00465CC1" w:rsidRDefault="00F67351" w:rsidP="00FA0D67">
      <w:pPr>
        <w:tabs>
          <w:tab w:val="left" w:pos="450"/>
          <w:tab w:val="left" w:pos="5130"/>
          <w:tab w:val="left" w:pos="7290"/>
          <w:tab w:val="left" w:pos="7380"/>
          <w:tab w:val="left" w:pos="8550"/>
          <w:tab w:val="left" w:pos="9360"/>
        </w:tabs>
        <w:spacing w:after="120"/>
        <w:ind w:left="360"/>
        <w:rPr>
          <w:rFonts w:ascii="Arial" w:eastAsia="SimSun" w:hAnsi="Arial" w:cs="Arial"/>
          <w:i/>
          <w:iCs/>
        </w:rPr>
      </w:pPr>
      <w:r w:rsidRPr="00465CC1">
        <w:rPr>
          <w:rFonts w:ascii="Arial" w:eastAsia="SimSun" w:hAnsi="Arial" w:cs="Arial"/>
          <w:i/>
          <w:iCs/>
          <w:lang w:eastAsia="zh-CN"/>
        </w:rPr>
        <w:t>街道地址或邮政信箱</w:t>
      </w:r>
      <w:r w:rsidRPr="00465CC1">
        <w:rPr>
          <w:rFonts w:ascii="Arial" w:eastAsia="SimSun" w:hAnsi="Arial" w:cs="Arial"/>
          <w:lang w:eastAsia="zh-CN"/>
        </w:rPr>
        <w:tab/>
      </w:r>
      <w:r w:rsidRPr="00465CC1">
        <w:rPr>
          <w:rFonts w:ascii="Arial" w:eastAsia="SimSun" w:hAnsi="Arial" w:cs="Arial"/>
          <w:i/>
          <w:iCs/>
          <w:lang w:eastAsia="zh-CN"/>
        </w:rPr>
        <w:t>城市</w:t>
      </w:r>
      <w:r w:rsidRPr="00465CC1">
        <w:rPr>
          <w:rFonts w:ascii="Arial" w:eastAsia="SimSun" w:hAnsi="Arial" w:cs="Arial"/>
          <w:lang w:eastAsia="zh-CN"/>
        </w:rPr>
        <w:tab/>
      </w:r>
      <w:r w:rsidRPr="00465CC1">
        <w:rPr>
          <w:rFonts w:ascii="Arial" w:eastAsia="SimSun" w:hAnsi="Arial" w:cs="Arial"/>
          <w:i/>
          <w:iCs/>
          <w:lang w:eastAsia="zh-CN"/>
        </w:rPr>
        <w:t>州</w:t>
      </w:r>
      <w:r w:rsidRPr="00465CC1">
        <w:rPr>
          <w:rFonts w:ascii="Arial" w:eastAsia="SimSun" w:hAnsi="Arial" w:cs="Arial"/>
          <w:lang w:eastAsia="zh-CN"/>
        </w:rPr>
        <w:tab/>
      </w:r>
      <w:r w:rsidRPr="00465CC1">
        <w:rPr>
          <w:rFonts w:ascii="Arial" w:eastAsia="SimSun" w:hAnsi="Arial" w:cs="Arial"/>
          <w:i/>
          <w:iCs/>
          <w:lang w:eastAsia="zh-CN"/>
        </w:rPr>
        <w:t>邮编</w:t>
      </w:r>
    </w:p>
    <w:p w14:paraId="0D1A4272" w14:textId="77777777" w:rsidR="00F67351" w:rsidRPr="00465CC1" w:rsidRDefault="00E12397" w:rsidP="00CD5F77">
      <w:pPr>
        <w:pStyle w:val="WABody6above"/>
        <w:tabs>
          <w:tab w:val="left" w:pos="360"/>
        </w:tabs>
        <w:ind w:left="360"/>
        <w:rPr>
          <w:rFonts w:eastAsia="SimSun"/>
          <w:iCs/>
          <w:color w:val="000000"/>
        </w:rPr>
      </w:pPr>
      <w:r w:rsidRPr="00465CC1">
        <w:rPr>
          <w:rFonts w:eastAsia="SimSun"/>
        </w:rPr>
        <w:t>[  ]</w:t>
      </w:r>
      <w:r w:rsidRPr="00465CC1">
        <w:rPr>
          <w:rFonts w:eastAsia="SimSun"/>
        </w:rPr>
        <w:tab/>
        <w:t>the following address (</w:t>
      </w:r>
      <w:r w:rsidRPr="00465CC1">
        <w:rPr>
          <w:rFonts w:eastAsia="SimSun"/>
          <w:color w:val="000000"/>
        </w:rPr>
        <w:t xml:space="preserve">this does </w:t>
      </w:r>
      <w:r w:rsidRPr="00465CC1">
        <w:rPr>
          <w:rFonts w:eastAsia="SimSun"/>
          <w:b/>
          <w:bCs/>
          <w:color w:val="000000"/>
        </w:rPr>
        <w:t>not</w:t>
      </w:r>
      <w:r w:rsidRPr="00465CC1">
        <w:rPr>
          <w:rFonts w:eastAsia="SimSun"/>
          <w:color w:val="000000"/>
        </w:rPr>
        <w:t xml:space="preserve"> have to be your home address):</w:t>
      </w:r>
    </w:p>
    <w:p w14:paraId="399BCE31" w14:textId="6983D02C" w:rsidR="00E12397" w:rsidRPr="00465CC1" w:rsidRDefault="00FE7053" w:rsidP="00FA0D67">
      <w:pPr>
        <w:pStyle w:val="WABody6above"/>
        <w:tabs>
          <w:tab w:val="left" w:pos="360"/>
        </w:tabs>
        <w:spacing w:before="0"/>
        <w:ind w:left="360"/>
        <w:rPr>
          <w:rFonts w:eastAsia="SimSun"/>
          <w:i/>
          <w:iCs/>
          <w:color w:val="000000"/>
        </w:rPr>
      </w:pPr>
      <w:r w:rsidRPr="00465CC1">
        <w:rPr>
          <w:rFonts w:eastAsia="SimSun"/>
          <w:i/>
          <w:iCs/>
        </w:rPr>
        <w:tab/>
      </w:r>
      <w:r w:rsidRPr="00465CC1">
        <w:rPr>
          <w:rFonts w:eastAsia="SimSun"/>
          <w:i/>
          <w:iCs/>
          <w:lang w:eastAsia="zh-CN"/>
        </w:rPr>
        <w:t>以下地址（</w:t>
      </w:r>
      <w:r w:rsidRPr="00465CC1">
        <w:rPr>
          <w:rFonts w:eastAsia="SimSun"/>
          <w:b/>
          <w:bCs/>
          <w:i/>
          <w:iCs/>
          <w:color w:val="000000"/>
          <w:lang w:eastAsia="zh-CN"/>
        </w:rPr>
        <w:t>不</w:t>
      </w:r>
      <w:r w:rsidRPr="00465CC1">
        <w:rPr>
          <w:rFonts w:eastAsia="SimSun"/>
          <w:i/>
          <w:iCs/>
          <w:color w:val="000000"/>
          <w:lang w:eastAsia="zh-CN"/>
        </w:rPr>
        <w:t>一定是您的家庭住址）：</w:t>
      </w:r>
      <w:r w:rsidRPr="00465CC1">
        <w:rPr>
          <w:rFonts w:eastAsia="SimSun"/>
          <w:i/>
          <w:iCs/>
          <w:color w:val="000000"/>
          <w:lang w:eastAsia="zh-CN"/>
        </w:rPr>
        <w:t xml:space="preserve"> </w:t>
      </w:r>
    </w:p>
    <w:p w14:paraId="2941F2BD" w14:textId="296BD50A" w:rsidR="00E12397" w:rsidRPr="00465CC1" w:rsidRDefault="00E12397" w:rsidP="00FE7053">
      <w:pPr>
        <w:tabs>
          <w:tab w:val="left" w:pos="5040"/>
          <w:tab w:val="left" w:pos="7286"/>
          <w:tab w:val="left" w:pos="8100"/>
          <w:tab w:val="left" w:pos="9360"/>
        </w:tabs>
        <w:spacing w:before="240"/>
        <w:ind w:left="360"/>
        <w:rPr>
          <w:rFonts w:ascii="Arial" w:eastAsia="SimSun" w:hAnsi="Arial" w:cs="Arial"/>
          <w:sz w:val="22"/>
          <w:szCs w:val="22"/>
          <w:u w:val="single"/>
        </w:rPr>
      </w:pPr>
      <w:r w:rsidRPr="00465CC1">
        <w:rPr>
          <w:rFonts w:ascii="Arial" w:eastAsia="SimSun" w:hAnsi="Arial" w:cs="Arial"/>
          <w:sz w:val="22"/>
          <w:szCs w:val="22"/>
          <w:u w:val="single"/>
        </w:rPr>
        <w:tab/>
      </w:r>
      <w:r w:rsidRPr="00465CC1">
        <w:rPr>
          <w:rFonts w:ascii="Arial" w:eastAsia="SimSun" w:hAnsi="Arial" w:cs="Arial"/>
          <w:sz w:val="22"/>
          <w:szCs w:val="22"/>
          <w:u w:val="single"/>
        </w:rPr>
        <w:tab/>
      </w:r>
      <w:r w:rsidRPr="00465CC1">
        <w:rPr>
          <w:rFonts w:ascii="Arial" w:eastAsia="SimSun" w:hAnsi="Arial" w:cs="Arial"/>
          <w:sz w:val="22"/>
          <w:szCs w:val="22"/>
          <w:u w:val="single"/>
        </w:rPr>
        <w:tab/>
      </w:r>
      <w:r w:rsidRPr="00465CC1">
        <w:rPr>
          <w:rFonts w:ascii="Arial" w:eastAsia="SimSun" w:hAnsi="Arial" w:cs="Arial"/>
          <w:sz w:val="22"/>
          <w:szCs w:val="22"/>
          <w:u w:val="single"/>
        </w:rPr>
        <w:tab/>
      </w:r>
    </w:p>
    <w:p w14:paraId="46185209" w14:textId="77777777" w:rsidR="00F67351" w:rsidRPr="00465CC1" w:rsidRDefault="00062622" w:rsidP="00CD5F77">
      <w:pPr>
        <w:tabs>
          <w:tab w:val="left" w:pos="450"/>
          <w:tab w:val="left" w:pos="5130"/>
          <w:tab w:val="left" w:pos="7290"/>
          <w:tab w:val="left" w:pos="7380"/>
          <w:tab w:val="left" w:pos="8550"/>
          <w:tab w:val="left" w:pos="9360"/>
        </w:tabs>
        <w:ind w:left="360"/>
        <w:rPr>
          <w:rFonts w:ascii="Arial" w:eastAsia="SimSun" w:hAnsi="Arial" w:cs="Arial"/>
        </w:rPr>
      </w:pPr>
      <w:r w:rsidRPr="00465CC1">
        <w:rPr>
          <w:rFonts w:ascii="Arial" w:eastAsia="SimSun" w:hAnsi="Arial" w:cs="Arial"/>
        </w:rPr>
        <w:t>Street Address or PO Box</w:t>
      </w:r>
      <w:r w:rsidRPr="00465CC1">
        <w:rPr>
          <w:rFonts w:ascii="Arial" w:eastAsia="SimSun" w:hAnsi="Arial" w:cs="Arial"/>
        </w:rPr>
        <w:tab/>
        <w:t>City</w:t>
      </w:r>
      <w:r w:rsidRPr="00465CC1">
        <w:rPr>
          <w:rFonts w:ascii="Arial" w:eastAsia="SimSun" w:hAnsi="Arial" w:cs="Arial"/>
        </w:rPr>
        <w:tab/>
        <w:t>State</w:t>
      </w:r>
      <w:r w:rsidRPr="00465CC1">
        <w:rPr>
          <w:rFonts w:ascii="Arial" w:eastAsia="SimSun" w:hAnsi="Arial" w:cs="Arial"/>
        </w:rPr>
        <w:tab/>
        <w:t>Zip</w:t>
      </w:r>
    </w:p>
    <w:p w14:paraId="6209F455" w14:textId="38ACD2FB" w:rsidR="00E12397" w:rsidRPr="00FA0D67" w:rsidRDefault="00F67351" w:rsidP="00FA0D67">
      <w:pPr>
        <w:tabs>
          <w:tab w:val="left" w:pos="450"/>
          <w:tab w:val="left" w:pos="5130"/>
          <w:tab w:val="left" w:pos="7290"/>
          <w:tab w:val="left" w:pos="7380"/>
          <w:tab w:val="left" w:pos="8550"/>
          <w:tab w:val="left" w:pos="9360"/>
        </w:tabs>
        <w:spacing w:after="120"/>
        <w:ind w:left="360"/>
        <w:rPr>
          <w:rFonts w:ascii="Arial" w:hAnsi="Arial" w:cs="Arial"/>
          <w:i/>
          <w:iCs/>
          <w:highlight w:val="yellow"/>
        </w:rPr>
      </w:pPr>
      <w:r w:rsidRPr="00465CC1">
        <w:rPr>
          <w:rFonts w:ascii="Arial" w:eastAsia="SimSun" w:hAnsi="Arial" w:cs="Arial"/>
          <w:i/>
          <w:iCs/>
          <w:lang w:eastAsia="zh-CN"/>
        </w:rPr>
        <w:t>街道地址或邮政信箱</w:t>
      </w:r>
      <w:r w:rsidRPr="00465CC1">
        <w:rPr>
          <w:rFonts w:ascii="Arial" w:eastAsia="SimSun" w:hAnsi="Arial" w:cs="Arial"/>
          <w:lang w:eastAsia="zh-CN"/>
        </w:rPr>
        <w:tab/>
      </w:r>
      <w:r w:rsidRPr="00465CC1">
        <w:rPr>
          <w:rFonts w:ascii="Arial" w:eastAsia="SimSun" w:hAnsi="Arial" w:cs="Arial"/>
          <w:i/>
          <w:iCs/>
          <w:lang w:eastAsia="zh-CN"/>
        </w:rPr>
        <w:t>城市</w:t>
      </w:r>
      <w:r w:rsidRPr="00465CC1">
        <w:rPr>
          <w:rFonts w:ascii="Arial" w:eastAsia="SimSun" w:hAnsi="Arial" w:cs="Arial"/>
          <w:lang w:eastAsia="zh-CN"/>
        </w:rPr>
        <w:tab/>
      </w:r>
      <w:r w:rsidRPr="00465CC1">
        <w:rPr>
          <w:rFonts w:ascii="Arial" w:eastAsia="SimSun" w:hAnsi="Arial" w:cs="Arial"/>
          <w:i/>
          <w:iCs/>
          <w:lang w:eastAsia="zh-CN"/>
        </w:rPr>
        <w:t>州</w:t>
      </w:r>
      <w:r w:rsidRPr="00465CC1">
        <w:rPr>
          <w:rFonts w:ascii="Arial" w:eastAsia="SimSun" w:hAnsi="Arial" w:cs="Arial"/>
          <w:lang w:eastAsia="zh-CN"/>
        </w:rPr>
        <w:tab/>
      </w:r>
      <w:r w:rsidRPr="00465CC1">
        <w:rPr>
          <w:rFonts w:ascii="Arial" w:eastAsia="SimSun" w:hAnsi="Arial" w:cs="Arial"/>
          <w:i/>
          <w:iCs/>
          <w:lang w:eastAsia="zh-CN"/>
        </w:rPr>
        <w:t>邮编</w:t>
      </w:r>
    </w:p>
    <w:sectPr w:rsidR="00E12397" w:rsidRPr="00FA0D67" w:rsidSect="00A7684E">
      <w:footerReference w:type="default" r:id="rId7"/>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A56D" w14:textId="77777777" w:rsidR="00062EAE" w:rsidRDefault="00062EAE">
      <w:r>
        <w:separator/>
      </w:r>
    </w:p>
  </w:endnote>
  <w:endnote w:type="continuationSeparator" w:id="0">
    <w:p w14:paraId="050D7A83" w14:textId="77777777" w:rsidR="00062EAE" w:rsidRDefault="0006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30"/>
      <w:gridCol w:w="3102"/>
    </w:tblGrid>
    <w:tr w:rsidR="00451493" w:rsidRPr="00465CC1" w14:paraId="7AE2F838" w14:textId="77777777" w:rsidTr="007855F8">
      <w:tc>
        <w:tcPr>
          <w:tcW w:w="3192" w:type="dxa"/>
          <w:shd w:val="clear" w:color="auto" w:fill="auto"/>
        </w:tcPr>
        <w:p w14:paraId="25AB0C98" w14:textId="77777777" w:rsidR="00451493" w:rsidRPr="00465CC1" w:rsidRDefault="00451493" w:rsidP="00451493">
          <w:pPr>
            <w:pStyle w:val="Footer"/>
            <w:rPr>
              <w:rStyle w:val="PageNumber"/>
              <w:rFonts w:ascii="Arial" w:hAnsi="Arial" w:cs="Arial"/>
              <w:sz w:val="18"/>
              <w:szCs w:val="18"/>
            </w:rPr>
          </w:pPr>
          <w:r w:rsidRPr="00465CC1">
            <w:rPr>
              <w:rFonts w:ascii="Arial" w:hAnsi="Arial" w:cs="Arial"/>
              <w:sz w:val="18"/>
              <w:szCs w:val="18"/>
            </w:rPr>
            <w:t>RCW 11.130.115</w:t>
          </w:r>
        </w:p>
        <w:p w14:paraId="2E0EDF2A" w14:textId="36095C46" w:rsidR="00451493" w:rsidRPr="00465CC1" w:rsidRDefault="00465CC1" w:rsidP="00451493">
          <w:pPr>
            <w:pStyle w:val="Footer"/>
            <w:rPr>
              <w:rStyle w:val="PageNumber"/>
              <w:rFonts w:ascii="Arial" w:hAnsi="Arial" w:cs="Arial"/>
              <w:sz w:val="18"/>
              <w:szCs w:val="18"/>
            </w:rPr>
          </w:pPr>
          <w:r w:rsidRPr="00465CC1">
            <w:rPr>
              <w:rStyle w:val="PageNumber"/>
              <w:rFonts w:ascii="Arial" w:hAnsi="Arial" w:cs="Arial"/>
              <w:sz w:val="18"/>
              <w:szCs w:val="18"/>
            </w:rPr>
            <w:t xml:space="preserve">CH </w:t>
          </w:r>
          <w:r w:rsidR="00451493" w:rsidRPr="00465CC1">
            <w:rPr>
              <w:rStyle w:val="PageNumber"/>
              <w:rFonts w:ascii="Arial" w:hAnsi="Arial" w:cs="Arial"/>
              <w:i/>
              <w:iCs/>
              <w:sz w:val="18"/>
              <w:szCs w:val="18"/>
            </w:rPr>
            <w:t>(06/2024)</w:t>
          </w:r>
          <w:r>
            <w:rPr>
              <w:rStyle w:val="PageNumber"/>
              <w:rFonts w:ascii="Arial" w:hAnsi="Arial" w:cs="Arial"/>
              <w:i/>
              <w:iCs/>
              <w:sz w:val="18"/>
              <w:szCs w:val="18"/>
            </w:rPr>
            <w:t xml:space="preserve"> </w:t>
          </w:r>
          <w:r w:rsidRPr="00465CC1">
            <w:rPr>
              <w:rStyle w:val="PageNumber"/>
              <w:rFonts w:ascii="Arial" w:hAnsi="Arial" w:cs="Arial"/>
              <w:sz w:val="18"/>
              <w:szCs w:val="18"/>
            </w:rPr>
            <w:t>Chinese</w:t>
          </w:r>
        </w:p>
        <w:p w14:paraId="0B940DBA" w14:textId="77777777" w:rsidR="00451493" w:rsidRPr="00465CC1" w:rsidRDefault="00D072ED" w:rsidP="00451493">
          <w:pPr>
            <w:rPr>
              <w:rFonts w:ascii="Arial" w:hAnsi="Arial" w:cs="Arial"/>
            </w:rPr>
          </w:pPr>
          <w:r w:rsidRPr="00465CC1">
            <w:rPr>
              <w:rStyle w:val="PageNumber"/>
              <w:rFonts w:ascii="Arial" w:hAnsi="Arial" w:cs="Arial"/>
              <w:b/>
              <w:bCs/>
              <w:sz w:val="18"/>
              <w:szCs w:val="18"/>
            </w:rPr>
            <w:t>GDN ALL 034</w:t>
          </w:r>
        </w:p>
      </w:tc>
      <w:tc>
        <w:tcPr>
          <w:tcW w:w="3192" w:type="dxa"/>
          <w:shd w:val="clear" w:color="auto" w:fill="auto"/>
        </w:tcPr>
        <w:p w14:paraId="49DF4647" w14:textId="77777777" w:rsidR="00451493" w:rsidRPr="00465CC1" w:rsidRDefault="00451493" w:rsidP="00451493">
          <w:pPr>
            <w:pStyle w:val="Footer"/>
            <w:jc w:val="center"/>
            <w:rPr>
              <w:rFonts w:ascii="Arial" w:hAnsi="Arial" w:cs="Arial"/>
              <w:sz w:val="18"/>
              <w:szCs w:val="18"/>
            </w:rPr>
          </w:pPr>
          <w:r w:rsidRPr="00465CC1">
            <w:rPr>
              <w:rFonts w:ascii="Arial" w:hAnsi="Arial" w:cs="Arial"/>
              <w:color w:val="000000"/>
              <w:sz w:val="18"/>
              <w:szCs w:val="18"/>
            </w:rPr>
            <w:t>Motion and Declaration for Instructions</w:t>
          </w:r>
        </w:p>
        <w:p w14:paraId="1597E3FE" w14:textId="77777777" w:rsidR="00451493" w:rsidRPr="00465CC1" w:rsidRDefault="00451493" w:rsidP="00451493">
          <w:pPr>
            <w:pStyle w:val="Footer"/>
            <w:jc w:val="center"/>
            <w:rPr>
              <w:rFonts w:ascii="Arial" w:hAnsi="Arial" w:cs="Arial"/>
              <w:sz w:val="18"/>
              <w:szCs w:val="18"/>
            </w:rPr>
          </w:pPr>
          <w:r w:rsidRPr="00465CC1">
            <w:rPr>
              <w:rStyle w:val="PageNumber"/>
              <w:rFonts w:ascii="Arial" w:hAnsi="Arial" w:cs="Arial"/>
              <w:sz w:val="18"/>
              <w:szCs w:val="18"/>
            </w:rPr>
            <w:t xml:space="preserve">p. </w:t>
          </w:r>
          <w:r w:rsidRPr="00465CC1">
            <w:rPr>
              <w:rStyle w:val="PageNumber"/>
              <w:rFonts w:ascii="Arial" w:hAnsi="Arial" w:cs="Arial"/>
              <w:b/>
              <w:bCs/>
              <w:sz w:val="18"/>
              <w:szCs w:val="18"/>
            </w:rPr>
            <w:fldChar w:fldCharType="begin"/>
          </w:r>
          <w:r w:rsidRPr="00465CC1">
            <w:rPr>
              <w:rStyle w:val="PageNumber"/>
              <w:rFonts w:ascii="Arial" w:hAnsi="Arial" w:cs="Arial"/>
              <w:b/>
              <w:bCs/>
              <w:sz w:val="18"/>
              <w:szCs w:val="18"/>
            </w:rPr>
            <w:instrText xml:space="preserve"> PAGE </w:instrText>
          </w:r>
          <w:r w:rsidRPr="00465CC1">
            <w:rPr>
              <w:rStyle w:val="PageNumber"/>
              <w:rFonts w:ascii="Arial" w:hAnsi="Arial" w:cs="Arial"/>
              <w:b/>
              <w:bCs/>
              <w:sz w:val="18"/>
              <w:szCs w:val="18"/>
            </w:rPr>
            <w:fldChar w:fldCharType="separate"/>
          </w:r>
          <w:r w:rsidRPr="00465CC1">
            <w:rPr>
              <w:rStyle w:val="PageNumber"/>
              <w:rFonts w:ascii="Arial" w:hAnsi="Arial" w:cs="Arial"/>
              <w:b/>
              <w:bCs/>
              <w:noProof/>
              <w:sz w:val="18"/>
              <w:szCs w:val="18"/>
            </w:rPr>
            <w:t>3</w:t>
          </w:r>
          <w:r w:rsidRPr="00465CC1">
            <w:rPr>
              <w:rStyle w:val="PageNumber"/>
              <w:rFonts w:ascii="Arial" w:hAnsi="Arial" w:cs="Arial"/>
              <w:b/>
              <w:bCs/>
              <w:sz w:val="18"/>
              <w:szCs w:val="18"/>
            </w:rPr>
            <w:fldChar w:fldCharType="end"/>
          </w:r>
          <w:r w:rsidRPr="00465CC1">
            <w:rPr>
              <w:rStyle w:val="PageNumber"/>
              <w:rFonts w:ascii="Arial" w:hAnsi="Arial" w:cs="Arial"/>
              <w:sz w:val="18"/>
              <w:szCs w:val="18"/>
            </w:rPr>
            <w:t xml:space="preserve"> of </w:t>
          </w:r>
          <w:r w:rsidRPr="00465CC1">
            <w:rPr>
              <w:rStyle w:val="PageNumber"/>
              <w:rFonts w:ascii="Arial" w:hAnsi="Arial" w:cs="Arial"/>
              <w:b/>
              <w:bCs/>
              <w:sz w:val="18"/>
              <w:szCs w:val="18"/>
            </w:rPr>
            <w:fldChar w:fldCharType="begin"/>
          </w:r>
          <w:r w:rsidRPr="00465CC1">
            <w:rPr>
              <w:rStyle w:val="PageNumber"/>
              <w:rFonts w:ascii="Arial" w:hAnsi="Arial" w:cs="Arial"/>
              <w:b/>
              <w:bCs/>
              <w:sz w:val="18"/>
              <w:szCs w:val="18"/>
            </w:rPr>
            <w:instrText xml:space="preserve"> NUMPAGES </w:instrText>
          </w:r>
          <w:r w:rsidRPr="00465CC1">
            <w:rPr>
              <w:rStyle w:val="PageNumber"/>
              <w:rFonts w:ascii="Arial" w:hAnsi="Arial" w:cs="Arial"/>
              <w:b/>
              <w:bCs/>
              <w:sz w:val="18"/>
              <w:szCs w:val="18"/>
            </w:rPr>
            <w:fldChar w:fldCharType="separate"/>
          </w:r>
          <w:r w:rsidRPr="00465CC1">
            <w:rPr>
              <w:rStyle w:val="PageNumber"/>
              <w:rFonts w:ascii="Arial" w:hAnsi="Arial" w:cs="Arial"/>
              <w:b/>
              <w:bCs/>
              <w:noProof/>
              <w:sz w:val="18"/>
              <w:szCs w:val="18"/>
            </w:rPr>
            <w:t>3</w:t>
          </w:r>
          <w:r w:rsidRPr="00465CC1">
            <w:rPr>
              <w:rStyle w:val="PageNumber"/>
              <w:rFonts w:ascii="Arial" w:hAnsi="Arial" w:cs="Arial"/>
              <w:b/>
              <w:bCs/>
              <w:sz w:val="18"/>
              <w:szCs w:val="18"/>
            </w:rPr>
            <w:fldChar w:fldCharType="end"/>
          </w:r>
        </w:p>
      </w:tc>
      <w:tc>
        <w:tcPr>
          <w:tcW w:w="3192" w:type="dxa"/>
          <w:shd w:val="clear" w:color="auto" w:fill="auto"/>
        </w:tcPr>
        <w:p w14:paraId="7F1244B6" w14:textId="77777777" w:rsidR="00451493" w:rsidRPr="00465CC1" w:rsidRDefault="00451493" w:rsidP="00451493">
          <w:pPr>
            <w:pStyle w:val="Footer"/>
            <w:rPr>
              <w:rFonts w:ascii="Arial" w:hAnsi="Arial" w:cs="Arial"/>
              <w:sz w:val="18"/>
              <w:szCs w:val="18"/>
            </w:rPr>
          </w:pPr>
        </w:p>
      </w:tc>
    </w:tr>
  </w:tbl>
  <w:p w14:paraId="70597128" w14:textId="77777777" w:rsidR="006F57F8" w:rsidRPr="00465CC1" w:rsidRDefault="006F57F8" w:rsidP="00451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EFCA" w14:textId="77777777" w:rsidR="00062EAE" w:rsidRDefault="00062EAE">
      <w:r>
        <w:separator/>
      </w:r>
    </w:p>
  </w:footnote>
  <w:footnote w:type="continuationSeparator" w:id="0">
    <w:p w14:paraId="15DB2827" w14:textId="77777777" w:rsidR="00062EAE" w:rsidRDefault="0006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A5"/>
    <w:rsid w:val="0000071B"/>
    <w:rsid w:val="00010326"/>
    <w:rsid w:val="00014375"/>
    <w:rsid w:val="00036392"/>
    <w:rsid w:val="000568BA"/>
    <w:rsid w:val="00062622"/>
    <w:rsid w:val="00062EAE"/>
    <w:rsid w:val="00066F48"/>
    <w:rsid w:val="000D58CF"/>
    <w:rsid w:val="000D5EE0"/>
    <w:rsid w:val="001464E6"/>
    <w:rsid w:val="001546C6"/>
    <w:rsid w:val="001C20B2"/>
    <w:rsid w:val="001D3CF4"/>
    <w:rsid w:val="00244638"/>
    <w:rsid w:val="002446EA"/>
    <w:rsid w:val="00260CE0"/>
    <w:rsid w:val="002D00A6"/>
    <w:rsid w:val="002E07CA"/>
    <w:rsid w:val="003003DD"/>
    <w:rsid w:val="00305BBD"/>
    <w:rsid w:val="00340785"/>
    <w:rsid w:val="00340CBE"/>
    <w:rsid w:val="00343FB8"/>
    <w:rsid w:val="003A5146"/>
    <w:rsid w:val="003C3086"/>
    <w:rsid w:val="003F4EBE"/>
    <w:rsid w:val="003F58BC"/>
    <w:rsid w:val="0040202B"/>
    <w:rsid w:val="00451493"/>
    <w:rsid w:val="004519B6"/>
    <w:rsid w:val="00465CC1"/>
    <w:rsid w:val="00481C5F"/>
    <w:rsid w:val="004B7356"/>
    <w:rsid w:val="00541075"/>
    <w:rsid w:val="00543127"/>
    <w:rsid w:val="005921B9"/>
    <w:rsid w:val="00595252"/>
    <w:rsid w:val="005E1753"/>
    <w:rsid w:val="00625A85"/>
    <w:rsid w:val="006408D1"/>
    <w:rsid w:val="00666F56"/>
    <w:rsid w:val="00677BD1"/>
    <w:rsid w:val="00680E81"/>
    <w:rsid w:val="006F57F8"/>
    <w:rsid w:val="00773603"/>
    <w:rsid w:val="00777D6A"/>
    <w:rsid w:val="007855F8"/>
    <w:rsid w:val="008B7DDD"/>
    <w:rsid w:val="008C1BF4"/>
    <w:rsid w:val="008F3612"/>
    <w:rsid w:val="00902362"/>
    <w:rsid w:val="009A0FDE"/>
    <w:rsid w:val="009B01A5"/>
    <w:rsid w:val="009D0951"/>
    <w:rsid w:val="00A23302"/>
    <w:rsid w:val="00A55272"/>
    <w:rsid w:val="00A7684E"/>
    <w:rsid w:val="00A84E44"/>
    <w:rsid w:val="00AF24CD"/>
    <w:rsid w:val="00B03E99"/>
    <w:rsid w:val="00B83B09"/>
    <w:rsid w:val="00BA2A27"/>
    <w:rsid w:val="00BC026C"/>
    <w:rsid w:val="00BC1911"/>
    <w:rsid w:val="00BF7311"/>
    <w:rsid w:val="00C075C8"/>
    <w:rsid w:val="00C157B0"/>
    <w:rsid w:val="00C5739A"/>
    <w:rsid w:val="00C57437"/>
    <w:rsid w:val="00C61534"/>
    <w:rsid w:val="00C77C2D"/>
    <w:rsid w:val="00C94673"/>
    <w:rsid w:val="00CD1537"/>
    <w:rsid w:val="00CD5F77"/>
    <w:rsid w:val="00CE5E22"/>
    <w:rsid w:val="00D0100A"/>
    <w:rsid w:val="00D072ED"/>
    <w:rsid w:val="00D53534"/>
    <w:rsid w:val="00D56EEF"/>
    <w:rsid w:val="00DC730E"/>
    <w:rsid w:val="00DE2400"/>
    <w:rsid w:val="00DE56D8"/>
    <w:rsid w:val="00E12397"/>
    <w:rsid w:val="00E56DEC"/>
    <w:rsid w:val="00E67CAF"/>
    <w:rsid w:val="00F67351"/>
    <w:rsid w:val="00F9100E"/>
    <w:rsid w:val="00FA0D67"/>
    <w:rsid w:val="00FB67F1"/>
    <w:rsid w:val="00FC3931"/>
    <w:rsid w:val="00FE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122B00"/>
  <w15:docId w15:val="{993588E8-6252-4E14-8787-977497C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exact"/>
    </w:pPr>
    <w:rPr>
      <w:sz w:val="24"/>
    </w:rPr>
  </w:style>
  <w:style w:type="character" w:customStyle="1" w:styleId="BodyTextChar">
    <w:name w:val="Body Text Char"/>
    <w:link w:val="BodyText"/>
    <w:rPr>
      <w:rFonts w:ascii="Times New Roman" w:eastAsia="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Body">
    <w:name w:val="Body"/>
    <w:basedOn w:val="Normal"/>
    <w:pPr>
      <w:spacing w:line="480" w:lineRule="exact"/>
    </w:pPr>
    <w:rPr>
      <w:sz w:val="24"/>
    </w:rPr>
  </w:style>
  <w:style w:type="paragraph" w:customStyle="1" w:styleId="WAnote">
    <w:name w:val="WA note"/>
    <w:basedOn w:val="Normal"/>
    <w:uiPriority w:val="99"/>
    <w:qFormat/>
    <w:rsid w:val="00E12397"/>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 w:type="paragraph" w:customStyle="1" w:styleId="WABody6above">
    <w:name w:val="WA Body 6 above"/>
    <w:basedOn w:val="Normal"/>
    <w:qFormat/>
    <w:rsid w:val="00E12397"/>
    <w:pPr>
      <w:overflowPunct/>
      <w:autoSpaceDE/>
      <w:autoSpaceDN/>
      <w:adjustRightInd/>
      <w:spacing w:before="120"/>
      <w:ind w:left="907" w:hanging="360"/>
      <w:textAlignment w:val="auto"/>
    </w:pPr>
    <w:rPr>
      <w:rFonts w:ascii="Arial" w:eastAsia="MS Mincho" w:hAnsi="Arial" w:cs="Arial"/>
      <w:sz w:val="22"/>
      <w:szCs w:val="22"/>
      <w:lang w:eastAsia="ja-JP"/>
    </w:rPr>
  </w:style>
  <w:style w:type="character" w:styleId="PageNumber">
    <w:name w:val="page number"/>
    <w:uiPriority w:val="99"/>
    <w:rsid w:val="0045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64C3-24FE-411B-933B-B8BDB6F5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2025-02-07T16:36:00Z</dcterms:created>
  <dcterms:modified xsi:type="dcterms:W3CDTF">2025-03-28T18:03:00Z</dcterms:modified>
</cp:coreProperties>
</file>